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0" w:rsidRPr="00966020" w:rsidRDefault="00966020" w:rsidP="00966020">
      <w:pPr>
        <w:widowControl w:val="0"/>
        <w:autoSpaceDE w:val="0"/>
        <w:autoSpaceDN w:val="0"/>
        <w:spacing w:before="61" w:after="0" w:line="366" w:lineRule="exact"/>
        <w:ind w:left="742" w:right="296"/>
        <w:jc w:val="center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 w:rsidRPr="00966020">
        <w:rPr>
          <w:rFonts w:ascii="Times New Roman" w:eastAsia="Times New Roman" w:hAnsi="Times New Roman" w:cs="Times New Roman"/>
          <w:sz w:val="32"/>
        </w:rPr>
        <w:t>Муниципальное</w:t>
      </w:r>
      <w:r w:rsidRPr="00966020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966020">
        <w:rPr>
          <w:rFonts w:ascii="Times New Roman" w:eastAsia="Times New Roman" w:hAnsi="Times New Roman" w:cs="Times New Roman"/>
          <w:sz w:val="32"/>
        </w:rPr>
        <w:t>автономное общеобразовательное</w:t>
      </w:r>
      <w:r w:rsidRPr="00966020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966020">
        <w:rPr>
          <w:rFonts w:ascii="Times New Roman" w:eastAsia="Times New Roman" w:hAnsi="Times New Roman" w:cs="Times New Roman"/>
          <w:sz w:val="32"/>
        </w:rPr>
        <w:t>учреждение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366" w:lineRule="exact"/>
        <w:ind w:left="751" w:right="296"/>
        <w:jc w:val="center"/>
        <w:rPr>
          <w:rFonts w:ascii="Times New Roman" w:eastAsia="Times New Roman" w:hAnsi="Times New Roman" w:cs="Times New Roman"/>
          <w:sz w:val="32"/>
        </w:rPr>
      </w:pPr>
      <w:r w:rsidRPr="00966020">
        <w:rPr>
          <w:rFonts w:ascii="Times New Roman" w:eastAsia="Times New Roman" w:hAnsi="Times New Roman" w:cs="Times New Roman"/>
          <w:sz w:val="32"/>
        </w:rPr>
        <w:t>«Казанская</w:t>
      </w:r>
      <w:r w:rsidRPr="00966020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966020">
        <w:rPr>
          <w:rFonts w:ascii="Times New Roman" w:eastAsia="Times New Roman" w:hAnsi="Times New Roman" w:cs="Times New Roman"/>
          <w:sz w:val="32"/>
        </w:rPr>
        <w:t>основная</w:t>
      </w:r>
      <w:r w:rsidRPr="00966020"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 w:rsidRPr="00966020">
        <w:rPr>
          <w:rFonts w:ascii="Times New Roman" w:eastAsia="Times New Roman" w:hAnsi="Times New Roman" w:cs="Times New Roman"/>
          <w:sz w:val="32"/>
        </w:rPr>
        <w:t>общеобразовательная</w:t>
      </w:r>
      <w:r w:rsidRPr="00966020">
        <w:rPr>
          <w:rFonts w:ascii="Times New Roman" w:eastAsia="Times New Roman" w:hAnsi="Times New Roman" w:cs="Times New Roman"/>
          <w:spacing w:val="-8"/>
          <w:sz w:val="32"/>
        </w:rPr>
        <w:t xml:space="preserve"> </w:t>
      </w:r>
      <w:r w:rsidRPr="00966020">
        <w:rPr>
          <w:rFonts w:ascii="Times New Roman" w:eastAsia="Times New Roman" w:hAnsi="Times New Roman" w:cs="Times New Roman"/>
          <w:sz w:val="32"/>
        </w:rPr>
        <w:t>школа»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75" w:lineRule="exact"/>
        <w:ind w:left="697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«Рассмотрено»</w:t>
      </w:r>
    </w:p>
    <w:p w:rsidR="00966020" w:rsidRPr="00966020" w:rsidRDefault="00966020" w:rsidP="007D3D7F">
      <w:pPr>
        <w:widowControl w:val="0"/>
        <w:autoSpaceDE w:val="0"/>
        <w:autoSpaceDN w:val="0"/>
        <w:spacing w:after="0" w:line="242" w:lineRule="auto"/>
        <w:ind w:left="697" w:right="721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D3D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D3D7F">
        <w:rPr>
          <w:rFonts w:ascii="Times New Roman" w:eastAsia="Times New Roman" w:hAnsi="Times New Roman" w:cs="Times New Roman"/>
          <w:sz w:val="24"/>
          <w:szCs w:val="24"/>
        </w:rPr>
        <w:t>15.04.2022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185" w:after="0" w:line="240" w:lineRule="auto"/>
        <w:ind w:left="1710" w:right="126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66020">
        <w:rPr>
          <w:rFonts w:ascii="Times New Roman" w:eastAsia="Times New Roman" w:hAnsi="Times New Roman" w:cs="Times New Roman"/>
          <w:b/>
          <w:bCs/>
          <w:sz w:val="44"/>
          <w:szCs w:val="44"/>
        </w:rPr>
        <w:t>Отчет о результатах самообследования</w:t>
      </w:r>
      <w:r w:rsidRPr="00966020">
        <w:rPr>
          <w:rFonts w:ascii="Times New Roman" w:eastAsia="Times New Roman" w:hAnsi="Times New Roman" w:cs="Times New Roman"/>
          <w:b/>
          <w:bCs/>
          <w:spacing w:val="-107"/>
          <w:sz w:val="44"/>
          <w:szCs w:val="4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44"/>
          <w:szCs w:val="44"/>
        </w:rPr>
        <w:t>за 2021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44"/>
          <w:szCs w:val="4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44"/>
          <w:szCs w:val="44"/>
        </w:rPr>
        <w:t>год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6020" w:rsidRPr="00966020" w:rsidSect="00966020">
          <w:footerReference w:type="default" r:id="rId9"/>
          <w:pgSz w:w="11910" w:h="16840"/>
          <w:pgMar w:top="136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before="64" w:after="0" w:line="319" w:lineRule="exact"/>
        <w:ind w:left="742" w:right="2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60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Самообследование проводилось в соответствии с п. 3 части 2 ст.29 ФЗ №279-ФЗ «Об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Федерации», приказом Министерства образования и науки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РФ №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462 «Об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утверждении Порядка проведения самообследования образовательной организацией»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№1324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 образовательной организации, подлежащей самообследованию», Положением 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Казанка.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Самообследование проводится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ежегодно.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i/>
          <w:sz w:val="24"/>
          <w:szCs w:val="24"/>
        </w:rPr>
        <w:t>Целью</w:t>
      </w:r>
      <w:r w:rsidRPr="00966020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9660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9660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 деятельности организации. Процедура самообследования включает в себя планирование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формирование отчета, рассмотрение отчета органами управления организации. Сроки, форма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проведения самообследования, состав лиц, привлекаемых для его проведения, определяется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75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отчета: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2" w:lineRule="auto"/>
        <w:ind w:right="24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отчете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неудовлетворительно.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37" w:lineRule="auto"/>
        <w:ind w:right="2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директора.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66020" w:rsidRPr="00966020" w:rsidRDefault="00966020" w:rsidP="00966020">
      <w:pPr>
        <w:widowControl w:val="0"/>
        <w:numPr>
          <w:ilvl w:val="0"/>
          <w:numId w:val="6"/>
        </w:numPr>
        <w:tabs>
          <w:tab w:val="left" w:pos="142"/>
          <w:tab w:val="left" w:pos="1418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 об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Наименование: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школа»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Шарлыкского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района Оренбургской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Фамилия,</w:t>
      </w:r>
      <w:r w:rsidRPr="0096602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имя,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отчество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руководителя: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Исаева Виктория Александровна</w:t>
      </w:r>
    </w:p>
    <w:p w:rsidR="00966020" w:rsidRPr="00966020" w:rsidRDefault="00966020" w:rsidP="00966020">
      <w:pPr>
        <w:widowControl w:val="0"/>
        <w:tabs>
          <w:tab w:val="left" w:pos="142"/>
          <w:tab w:val="left" w:pos="2378"/>
          <w:tab w:val="left" w:pos="4310"/>
          <w:tab w:val="left" w:pos="6319"/>
          <w:tab w:val="left" w:pos="8195"/>
          <w:tab w:val="left" w:pos="9955"/>
        </w:tabs>
        <w:autoSpaceDE w:val="0"/>
        <w:autoSpaceDN w:val="0"/>
        <w:spacing w:after="0" w:line="242" w:lineRule="auto"/>
        <w:ind w:right="252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Учредитель: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муниципального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«Шарлыкский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>район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Почтовый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461454,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Оренбургская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область,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Казанка,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Центральная,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7" w:lineRule="auto"/>
        <w:ind w:right="2104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Электронная почта</w:t>
      </w:r>
      <w:r w:rsidRPr="00966020">
        <w:rPr>
          <w:rFonts w:ascii="Times New Roman" w:eastAsia="Times New Roman" w:hAnsi="Times New Roman" w:cs="Times New Roman"/>
          <w:sz w:val="24"/>
        </w:rPr>
        <w:t xml:space="preserve">: E-mail: </w:t>
      </w:r>
      <w:hyperlink r:id="rId10">
        <w:r w:rsidRPr="00966020">
          <w:rPr>
            <w:rFonts w:ascii="Times New Roman" w:eastAsia="Times New Roman" w:hAnsi="Times New Roman" w:cs="Times New Roman"/>
            <w:b/>
            <w:color w:val="0069A9"/>
            <w:sz w:val="24"/>
            <w:u w:val="single" w:color="0069A9"/>
          </w:rPr>
          <w:t xml:space="preserve">kazanka_mou@mail.ru, </w:t>
        </w:r>
      </w:hyperlink>
      <w:hyperlink r:id="rId11">
        <w:r w:rsidRPr="00966020">
          <w:rPr>
            <w:rFonts w:ascii="Times New Roman" w:eastAsia="Times New Roman" w:hAnsi="Times New Roman" w:cs="Times New Roman"/>
            <w:color w:val="0000FF"/>
            <w:sz w:val="24"/>
            <w:u w:val="single" w:color="0069A9"/>
          </w:rPr>
          <w:t>kazanskay45@yandex.ru</w:t>
        </w:r>
      </w:hyperlink>
      <w:r w:rsidRPr="00966020">
        <w:rPr>
          <w:rFonts w:ascii="Times New Roman" w:eastAsia="Times New Roman" w:hAnsi="Times New Roman" w:cs="Times New Roman"/>
          <w:color w:val="0000FF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Сайт: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hyperlink r:id="rId12">
        <w:r w:rsidRPr="00966020">
          <w:rPr>
            <w:rFonts w:ascii="Times New Roman" w:eastAsia="Times New Roman" w:hAnsi="Times New Roman" w:cs="Times New Roman"/>
            <w:b/>
            <w:color w:val="0069A9"/>
            <w:sz w:val="24"/>
            <w:u w:val="thick" w:color="0069A9"/>
          </w:rPr>
          <w:t>http://kazanka.sharlikroo.ru</w:t>
        </w:r>
      </w:hyperlink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статусу,</w:t>
      </w:r>
      <w:r w:rsidRPr="0096602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аккредитации</w:t>
      </w:r>
      <w:r w:rsidRPr="0096602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(свидетельство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аккредитации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серия 56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№0004249.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№2527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09.09.2021. Действительно по 29.12.2023г. Выдано Министерством Образования Оренбургской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области, школа является: тип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общеобразовательная организация;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 образования 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2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 осуществляет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Выпиской из реестра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лицензий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регистрационный номер 5687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 от 25.06.2021 Бессрочная. Выдана Министерством Образования Оренбургской области,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программам: дошкольное общее, начальное общее образование, основное общее образование,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образование.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Режим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работы:</w:t>
      </w:r>
      <w:r w:rsidRPr="0096602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понедельник –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пятница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8.30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</w:t>
      </w:r>
      <w:r w:rsidRPr="009660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17.00.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Организации-партнёры: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 активно взаимодействует с социальными партнерами в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структурным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подразделением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СДК «Колос»,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 сельской библиотекой, музейно – культурным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комплексом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славы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Оренбуржья,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6602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Казанского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9660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ФАП,</w:t>
      </w:r>
      <w:r w:rsidRPr="0096602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СПК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«Казанский».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6020" w:rsidRPr="00966020" w:rsidSect="00966020">
          <w:pgSz w:w="11910" w:h="16840"/>
          <w:pgMar w:top="1360" w:right="57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numPr>
          <w:ilvl w:val="0"/>
          <w:numId w:val="6"/>
        </w:numPr>
        <w:tabs>
          <w:tab w:val="left" w:pos="142"/>
          <w:tab w:val="left" w:pos="1418"/>
        </w:tabs>
        <w:autoSpaceDE w:val="0"/>
        <w:autoSpaceDN w:val="0"/>
        <w:spacing w:before="63" w:after="0" w:line="272" w:lineRule="exact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9660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 образовательной организации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Управление школой осуществляется в соответствии с Законом Российской Управление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школой осуществляется на основе сочетания принципов самоуправления коллектива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единоначалия.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комитете.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трехуровневая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before="2"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Первый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уровень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структуры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управления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директора (по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 стратегического управления). Директор школы определяет совместно с Советом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 административным советом стратегию развития школы, представляет её интересы в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инстанциях.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согласовывает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несет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персональную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благоприятные условия для развития школы. Директор в соответствии с законодательством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полномочия: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202"/>
        </w:tabs>
        <w:autoSpaceDE w:val="0"/>
        <w:autoSpaceDN w:val="0"/>
        <w:spacing w:before="1" w:after="0" w:line="240" w:lineRule="auto"/>
        <w:ind w:left="0" w:right="257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осуществляет приём и увольнение работников Школы, расстановку кадров, распределение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должностных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обязанностей;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217"/>
        </w:tabs>
        <w:autoSpaceDE w:val="0"/>
        <w:autoSpaceDN w:val="0"/>
        <w:spacing w:after="0" w:line="240" w:lineRule="auto"/>
        <w:ind w:left="0" w:right="247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несёт ответственность за уровень квалификации работников Школы; утверждает штатное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расписание Школы в установленном порядке; утверждает учебные расписания, графики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202"/>
        </w:tabs>
        <w:autoSpaceDE w:val="0"/>
        <w:autoSpaceDN w:val="0"/>
        <w:spacing w:after="0" w:line="274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издаёт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приказы,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обязательные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выполнения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работниками и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обучающимися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313"/>
        </w:tabs>
        <w:autoSpaceDE w:val="0"/>
        <w:autoSpaceDN w:val="0"/>
        <w:spacing w:before="3" w:after="0" w:line="240" w:lineRule="auto"/>
        <w:ind w:left="0" w:right="248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несёт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ответственность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охрану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труда,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технику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безопасности,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жизнь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работников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265"/>
        </w:tabs>
        <w:autoSpaceDE w:val="0"/>
        <w:autoSpaceDN w:val="0"/>
        <w:spacing w:before="2" w:after="0" w:line="237" w:lineRule="auto"/>
        <w:ind w:left="0" w:right="257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несёт ответственность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создание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необходимых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учёбы,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труда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отдыха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 действующим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законодательством: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500"/>
        </w:tabs>
        <w:autoSpaceDE w:val="0"/>
        <w:autoSpaceDN w:val="0"/>
        <w:spacing w:before="4" w:after="0" w:line="240" w:lineRule="auto"/>
        <w:ind w:left="0"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определяет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учебную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нагрузку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педагогов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учебный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год,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устанавливает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ставки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заработной платы на основе Положения об оплате труда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Школе, определяет</w:t>
      </w:r>
      <w:r w:rsidRPr="009660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базовую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часть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оплаты труда;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351"/>
        </w:tabs>
        <w:autoSpaceDE w:val="0"/>
        <w:autoSpaceDN w:val="0"/>
        <w:spacing w:after="0" w:line="240" w:lineRule="auto"/>
        <w:ind w:left="0" w:right="254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формирует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согласования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управляющем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предложения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распределению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стимулирующей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части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фонда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оплаты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труда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педагогическим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другим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работникам Школы в пределах имеющихся средств на основе Положения об оплате труда в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289"/>
        </w:tabs>
        <w:autoSpaceDE w:val="0"/>
        <w:autoSpaceDN w:val="0"/>
        <w:spacing w:after="0" w:line="242" w:lineRule="auto"/>
        <w:ind w:left="0" w:right="248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организует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разработку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представляет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их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утверждение</w:t>
      </w:r>
      <w:r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управляющему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совету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370"/>
        </w:tabs>
        <w:autoSpaceDE w:val="0"/>
        <w:autoSpaceDN w:val="0"/>
        <w:spacing w:after="0" w:line="242" w:lineRule="auto"/>
        <w:ind w:left="0" w:right="241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организует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реализацию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утверждённой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341"/>
        </w:tabs>
        <w:autoSpaceDE w:val="0"/>
        <w:autoSpaceDN w:val="0"/>
        <w:spacing w:after="0" w:line="240" w:lineRule="auto"/>
        <w:ind w:left="0"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разрабатывает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совместно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педагогическим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компонент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учреждения учебного плана («школьный компонент») и представляет его на утверждение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управляющему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совету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Школы;</w:t>
      </w:r>
    </w:p>
    <w:p w:rsidR="00966020" w:rsidRPr="00966020" w:rsidRDefault="00966020" w:rsidP="00966020">
      <w:pPr>
        <w:widowControl w:val="0"/>
        <w:numPr>
          <w:ilvl w:val="0"/>
          <w:numId w:val="5"/>
        </w:numPr>
        <w:tabs>
          <w:tab w:val="left" w:pos="142"/>
          <w:tab w:val="left" w:pos="1197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осуществляет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контроль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работой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настоящим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Уставом;</w:t>
      </w:r>
    </w:p>
    <w:p w:rsidR="00966020" w:rsidRPr="00966020" w:rsidRDefault="00966020" w:rsidP="00966020">
      <w:pPr>
        <w:widowControl w:val="0"/>
        <w:numPr>
          <w:ilvl w:val="1"/>
          <w:numId w:val="5"/>
        </w:numPr>
        <w:tabs>
          <w:tab w:val="left" w:pos="142"/>
          <w:tab w:val="left" w:pos="1557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обеспечивает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рациональное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использование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имущества,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принадлежащих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школе;</w:t>
      </w:r>
    </w:p>
    <w:p w:rsidR="00966020" w:rsidRPr="00966020" w:rsidRDefault="00966020" w:rsidP="00966020">
      <w:pPr>
        <w:widowControl w:val="0"/>
        <w:numPr>
          <w:ilvl w:val="1"/>
          <w:numId w:val="5"/>
        </w:numPr>
        <w:tabs>
          <w:tab w:val="left" w:pos="142"/>
          <w:tab w:val="left" w:pos="1591"/>
        </w:tabs>
        <w:autoSpaceDE w:val="0"/>
        <w:autoSpaceDN w:val="0"/>
        <w:spacing w:after="0" w:line="240" w:lineRule="auto"/>
        <w:ind w:left="0" w:right="249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решает другие вопросы текущей деятельности школы, не отнесённые к компетенции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управляющего</w:t>
      </w:r>
      <w:r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учредителя.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Функционируют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субъекты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Управляющий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педагогический совет, родительский комитет, общее собрание трудового коллектива,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профсоюзный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Второй уровень структуры управления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(по содержанию – это уровень тактического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управления) – уровень заместителя директора, сюда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относятся руководители школьных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объединений.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Формами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самоуправления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являются</w:t>
      </w:r>
    </w:p>
    <w:p w:rsidR="00966020" w:rsidRPr="00966020" w:rsidRDefault="00966020" w:rsidP="00966020">
      <w:pPr>
        <w:widowControl w:val="0"/>
        <w:numPr>
          <w:ilvl w:val="0"/>
          <w:numId w:val="4"/>
        </w:numPr>
        <w:tabs>
          <w:tab w:val="left" w:pos="142"/>
          <w:tab w:val="left" w:pos="1562"/>
        </w:tabs>
        <w:autoSpaceDE w:val="0"/>
        <w:autoSpaceDN w:val="0"/>
        <w:spacing w:after="0" w:line="275" w:lineRule="exact"/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Управляющий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Совет</w:t>
      </w:r>
      <w:r w:rsidRPr="009660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школы,</w:t>
      </w:r>
    </w:p>
    <w:p w:rsidR="00966020" w:rsidRPr="00966020" w:rsidRDefault="00966020" w:rsidP="00966020">
      <w:pPr>
        <w:widowControl w:val="0"/>
        <w:numPr>
          <w:ilvl w:val="0"/>
          <w:numId w:val="4"/>
        </w:numPr>
        <w:tabs>
          <w:tab w:val="left" w:pos="142"/>
          <w:tab w:val="left" w:pos="1562"/>
        </w:tabs>
        <w:autoSpaceDE w:val="0"/>
        <w:autoSpaceDN w:val="0"/>
        <w:spacing w:before="1"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Совет,</w:t>
      </w:r>
    </w:p>
    <w:p w:rsidR="00966020" w:rsidRPr="00966020" w:rsidRDefault="00966020" w:rsidP="00966020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66020" w:rsidRPr="00966020">
          <w:pgSz w:w="11910" w:h="16840"/>
          <w:pgMar w:top="136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numPr>
          <w:ilvl w:val="0"/>
          <w:numId w:val="4"/>
        </w:numPr>
        <w:tabs>
          <w:tab w:val="left" w:pos="142"/>
          <w:tab w:val="left" w:pos="1562"/>
        </w:tabs>
        <w:autoSpaceDE w:val="0"/>
        <w:autoSpaceDN w:val="0"/>
        <w:spacing w:before="63" w:after="0" w:line="275" w:lineRule="exact"/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Родительский</w:t>
      </w:r>
      <w:r w:rsidRPr="0096602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комитет,</w:t>
      </w:r>
    </w:p>
    <w:p w:rsidR="00966020" w:rsidRPr="00966020" w:rsidRDefault="00966020" w:rsidP="00966020">
      <w:pPr>
        <w:widowControl w:val="0"/>
        <w:numPr>
          <w:ilvl w:val="0"/>
          <w:numId w:val="4"/>
        </w:numPr>
        <w:tabs>
          <w:tab w:val="left" w:pos="142"/>
          <w:tab w:val="left" w:pos="1562"/>
        </w:tabs>
        <w:autoSpaceDE w:val="0"/>
        <w:autoSpaceDN w:val="0"/>
        <w:spacing w:after="0" w:line="275" w:lineRule="exact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Профсоюз,</w:t>
      </w:r>
    </w:p>
    <w:p w:rsidR="00966020" w:rsidRPr="00966020" w:rsidRDefault="00966020" w:rsidP="00966020">
      <w:pPr>
        <w:widowControl w:val="0"/>
        <w:numPr>
          <w:ilvl w:val="0"/>
          <w:numId w:val="4"/>
        </w:numPr>
        <w:tabs>
          <w:tab w:val="left" w:pos="142"/>
          <w:tab w:val="left" w:pos="1562"/>
        </w:tabs>
        <w:autoSpaceDE w:val="0"/>
        <w:autoSpaceDN w:val="0"/>
        <w:spacing w:before="3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Совет</w:t>
      </w:r>
      <w:r w:rsidRPr="0096602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обучающихся.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DA1947" w:rsidRPr="007D3D7F" w:rsidRDefault="00DA1947" w:rsidP="00DA194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7D3D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Состав методического совета: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Черней.Л.А. – председатель методического совета. </w:t>
      </w:r>
    </w:p>
    <w:p w:rsidR="00DA1947" w:rsidRPr="007D3D7F" w:rsidRDefault="00DA1947" w:rsidP="00DA1947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6EAFA" wp14:editId="2AD1707B">
                <wp:simplePos x="0" y="0"/>
                <wp:positionH relativeFrom="column">
                  <wp:posOffset>2461895</wp:posOffset>
                </wp:positionH>
                <wp:positionV relativeFrom="paragraph">
                  <wp:posOffset>25400</wp:posOffset>
                </wp:positionV>
                <wp:extent cx="243205" cy="1203325"/>
                <wp:effectExtent l="13970" t="6350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203325"/>
                        </a:xfrm>
                        <a:prstGeom prst="rightBrace">
                          <a:avLst>
                            <a:gd name="adj1" fmla="val 41232"/>
                            <a:gd name="adj2" fmla="val 5081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93.85pt;margin-top:2pt;width:19.15pt;height:94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" adj=",10976" strokeweight=".26mm">
                <v:stroke joinstyle="miter"/>
              </v:shape>
            </w:pict>
          </mc:Fallback>
        </mc:AlternateContent>
      </w: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Исаева В.А.</w:t>
      </w: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Качурина Н. П.</w:t>
      </w: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Габбасова З.А.                         члены методического совета</w:t>
      </w: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Серкова О.С.</w:t>
      </w:r>
    </w:p>
    <w:p w:rsidR="00DA1947" w:rsidRPr="007D3D7F" w:rsidRDefault="00DA1947" w:rsidP="00DA194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Малыгина.Л.И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keepNext/>
        <w:numPr>
          <w:ilvl w:val="1"/>
          <w:numId w:val="35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7D3D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Структура методической службы в школе</w:t>
      </w:r>
    </w:p>
    <w:p w:rsidR="00DA1947" w:rsidRPr="007D3D7F" w:rsidRDefault="00DA1947" w:rsidP="00DA1947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keepNext/>
        <w:numPr>
          <w:ilvl w:val="2"/>
          <w:numId w:val="35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4FBAC" wp14:editId="68C7B8EB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838200" cy="0"/>
                <wp:effectExtent l="9525" t="61595" r="19050" b="5270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5pt" to="22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7D3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DFB7E" wp14:editId="2075EEBC">
                <wp:simplePos x="0" y="0"/>
                <wp:positionH relativeFrom="column">
                  <wp:posOffset>3314700</wp:posOffset>
                </wp:positionH>
                <wp:positionV relativeFrom="paragraph">
                  <wp:posOffset>191135</wp:posOffset>
                </wp:positionV>
                <wp:extent cx="685800" cy="650875"/>
                <wp:effectExtent l="9525" t="10160" r="47625" b="5334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50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05pt" to="31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" strokeweight=".26mm">
                <v:stroke endarrow="block" joinstyle="miter"/>
              </v:line>
            </w:pict>
          </mc:Fallback>
        </mc:AlternateContent>
      </w:r>
      <w:r w:rsidRPr="007D3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47398" wp14:editId="2DE36B22">
                <wp:simplePos x="0" y="0"/>
                <wp:positionH relativeFrom="column">
                  <wp:posOffset>1485900</wp:posOffset>
                </wp:positionH>
                <wp:positionV relativeFrom="paragraph">
                  <wp:posOffset>191135</wp:posOffset>
                </wp:positionV>
                <wp:extent cx="1714500" cy="342900"/>
                <wp:effectExtent l="28575" t="10160" r="9525" b="56515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05pt" to="25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" strokeweight=".26mm">
                <v:stroke endarrow="block" joinstyle="miter"/>
              </v:line>
            </w:pict>
          </mc:Fallback>
        </mc:AlternateContent>
      </w: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Педагогический совет                         Методический совет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1B3D3" wp14:editId="58AC492B">
                <wp:simplePos x="0" y="0"/>
                <wp:positionH relativeFrom="column">
                  <wp:posOffset>2461895</wp:posOffset>
                </wp:positionH>
                <wp:positionV relativeFrom="paragraph">
                  <wp:posOffset>81915</wp:posOffset>
                </wp:positionV>
                <wp:extent cx="791210" cy="477520"/>
                <wp:effectExtent l="42545" t="5715" r="13970" b="596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210" cy="4775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6.45pt" to="256.1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" strokeweight=".26mm">
                <v:stroke endarrow="block" joinstyle="miter"/>
              </v:line>
            </w:pict>
          </mc:Fallback>
        </mc:AlternateContent>
      </w: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Предметные МО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МО классных руководителей                      Творческая группа</w:t>
      </w: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A1947" w:rsidRPr="007D3D7F" w:rsidRDefault="00DA1947" w:rsidP="00DA194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D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Формы методической работы</w:t>
      </w:r>
    </w:p>
    <w:p w:rsidR="00DA1947" w:rsidRPr="007D3D7F" w:rsidRDefault="00DA1947" w:rsidP="00DA194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A1947" w:rsidRPr="007D3D7F" w:rsidRDefault="00DA1947" w:rsidP="00DA194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Заседания МО (один раз в четверть).</w:t>
      </w:r>
    </w:p>
    <w:p w:rsidR="00DA1947" w:rsidRPr="007D3D7F" w:rsidRDefault="00DA1947" w:rsidP="00DA194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 – практическая конференция (1 раз в год).</w:t>
      </w:r>
    </w:p>
    <w:p w:rsidR="00DA1947" w:rsidRPr="007D3D7F" w:rsidRDefault="00DA1947" w:rsidP="00DA194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отчёты (согласно планов МО).</w:t>
      </w:r>
    </w:p>
    <w:p w:rsidR="00DA1947" w:rsidRPr="007D3D7F" w:rsidRDefault="00DA1947" w:rsidP="00DA194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Проблемные семинары (на заседаниях МО, на педсоветах).</w:t>
      </w:r>
    </w:p>
    <w:p w:rsidR="00DA1947" w:rsidRPr="007D3D7F" w:rsidRDefault="00DA1947" w:rsidP="00DA1947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3D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 – педагогические консультации (по необходимости).</w:t>
      </w:r>
    </w:p>
    <w:p w:rsidR="00DA1947" w:rsidRPr="007D3D7F" w:rsidRDefault="00DA1947" w:rsidP="00DA1947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020" w:rsidRPr="00966020" w:rsidRDefault="00966020" w:rsidP="00DA1947">
      <w:pPr>
        <w:widowControl w:val="0"/>
        <w:autoSpaceDE w:val="0"/>
        <w:autoSpaceDN w:val="0"/>
        <w:spacing w:before="1" w:after="0" w:line="237" w:lineRule="auto"/>
        <w:ind w:left="4097" w:right="3052" w:hanging="57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3D7F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Структура методических объединений</w:t>
      </w:r>
      <w:r w:rsidRPr="00966020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Казанской</w:t>
      </w:r>
      <w:r w:rsidRPr="009660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основной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школы</w:t>
      </w:r>
    </w:p>
    <w:p w:rsidR="00966020" w:rsidRPr="00966020" w:rsidRDefault="00966020" w:rsidP="00DA194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966020" w:rsidRPr="00966020" w:rsidRDefault="00966020" w:rsidP="00DA1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Методическое объединение учителей начальных классов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Малыгина Л.И. – руководитель, учитель 1, 2 классов </w:t>
      </w:r>
      <w:r w:rsidRPr="0096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Рыбинских В.М. – учитель 3,4 классов </w:t>
      </w:r>
      <w:r w:rsidRPr="009660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Шарипова Елена Николаевна – воспитатель ДОО «Солнышко» 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Методическое объединение учителей физико-математического цикла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Габбасова З.А. –  руководитель, учитель математики,  первая 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В. А.    – учитель  информатики 1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Методическое объединение учителей естественных наук и технологии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Качурина Н.П. –  руководитель, учитель биологии, географии, высшая категория.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 В.Н. – учитель физической культуры и ОБЖ соответствие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Черней Л.А. – учитель ИЗО, 1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IV. Методическое объединение учителей гуманитарного цикла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Серкова О.С. – руководитель, учитель русского языка - высшая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Черней Л.А. – учитель немецкого языка, соответствие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Куренкова.Т.К–  учитель   русского языка, литературы.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В.А. – учитель истории и обществознания, 1 категория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Методическое объединение классных руководителей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Черней.Л.А. – руководитель, классный руководитель 5, 6 класса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Рыбинских В. М. – классный руководитель 3,4 классов, Малыгина Л. И. – классный руководитель 1,2 классов, Качурина Н. П. – классный руководитель 8 класса, Серкова О. С. – классный руководитель 7,9 класса, 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before="1" w:after="0" w:line="242" w:lineRule="auto"/>
        <w:ind w:left="741" w:right="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 школы: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«Профессиональная компетентность педагога как фактор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ФГОС»</w:t>
      </w: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744" w:right="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профессионально – личностное развитие педагогов через овладение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педагогическими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технологиями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752B55">
      <w:pPr>
        <w:widowControl w:val="0"/>
        <w:shd w:val="clear" w:color="auto" w:fill="FFFFFF" w:themeFill="background1"/>
        <w:autoSpaceDE w:val="0"/>
        <w:autoSpaceDN w:val="0"/>
        <w:spacing w:after="0" w:line="275" w:lineRule="exact"/>
        <w:ind w:left="41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учителей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966020" w:rsidRPr="00966020" w:rsidRDefault="00752B55" w:rsidP="00752B55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18"/>
        </w:tabs>
        <w:autoSpaceDE w:val="0"/>
        <w:autoSpaceDN w:val="0"/>
        <w:spacing w:before="1" w:after="0" w:line="237" w:lineRule="auto"/>
        <w:ind w:right="24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Куренкова Т.К.</w:t>
      </w:r>
      <w:r w:rsidR="00966020" w:rsidRPr="00966020">
        <w:rPr>
          <w:rFonts w:ascii="Times New Roman" w:eastAsia="Times New Roman" w:hAnsi="Times New Roman" w:cs="Times New Roman"/>
          <w:b/>
          <w:spacing w:val="42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«Использование</w:t>
      </w:r>
      <w:r w:rsidR="00966020" w:rsidRPr="0096602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методов</w:t>
      </w:r>
      <w:r w:rsidR="00966020" w:rsidRPr="0096602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и</w:t>
      </w:r>
      <w:r w:rsidR="00966020" w:rsidRPr="009660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приемов</w:t>
      </w:r>
      <w:r w:rsidR="00966020" w:rsidRPr="0096602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личностно-ориентированного</w:t>
      </w:r>
      <w:r w:rsidR="00966020"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подхода в</w:t>
      </w:r>
      <w:r w:rsidR="00966020"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обучении</w:t>
      </w:r>
      <w:r w:rsidR="00966020"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на уроках</w:t>
      </w:r>
      <w:r w:rsidR="00966020"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русского</w:t>
      </w:r>
      <w:r w:rsidR="00966020"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языка</w:t>
      </w:r>
      <w:r w:rsidR="00966020"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и</w:t>
      </w:r>
      <w:r w:rsidR="00966020"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966020" w:rsidRPr="00966020">
        <w:rPr>
          <w:rFonts w:ascii="Times New Roman" w:eastAsia="Times New Roman" w:hAnsi="Times New Roman" w:cs="Times New Roman"/>
          <w:sz w:val="24"/>
        </w:rPr>
        <w:t>литературы».</w:t>
      </w:r>
    </w:p>
    <w:p w:rsidR="00966020" w:rsidRDefault="00966020" w:rsidP="00966020">
      <w:pPr>
        <w:widowControl w:val="0"/>
        <w:numPr>
          <w:ilvl w:val="1"/>
          <w:numId w:val="1"/>
        </w:numPr>
        <w:tabs>
          <w:tab w:val="left" w:pos="1418"/>
          <w:tab w:val="left" w:pos="2530"/>
          <w:tab w:val="left" w:pos="3314"/>
          <w:tab w:val="left" w:pos="4657"/>
          <w:tab w:val="left" w:pos="6120"/>
          <w:tab w:val="left" w:pos="7583"/>
          <w:tab w:val="left" w:pos="9310"/>
          <w:tab w:val="left" w:pos="9861"/>
        </w:tabs>
        <w:autoSpaceDE w:val="0"/>
        <w:autoSpaceDN w:val="0"/>
        <w:spacing w:before="4"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Черней</w:t>
      </w:r>
      <w:r w:rsidRPr="00966020">
        <w:rPr>
          <w:rFonts w:ascii="Times New Roman" w:eastAsia="Times New Roman" w:hAnsi="Times New Roman" w:cs="Times New Roman"/>
          <w:b/>
          <w:sz w:val="24"/>
        </w:rPr>
        <w:tab/>
        <w:t>Л.А.</w:t>
      </w:r>
      <w:r w:rsidRPr="00966020">
        <w:rPr>
          <w:rFonts w:ascii="Times New Roman" w:eastAsia="Times New Roman" w:hAnsi="Times New Roman" w:cs="Times New Roman"/>
          <w:b/>
          <w:sz w:val="24"/>
        </w:rPr>
        <w:tab/>
      </w:r>
      <w:r w:rsidRPr="00966020">
        <w:rPr>
          <w:rFonts w:ascii="Times New Roman" w:eastAsia="Times New Roman" w:hAnsi="Times New Roman" w:cs="Times New Roman"/>
          <w:sz w:val="24"/>
        </w:rPr>
        <w:t>«Развитие</w:t>
      </w:r>
      <w:r w:rsidRPr="00966020">
        <w:rPr>
          <w:rFonts w:ascii="Times New Roman" w:eastAsia="Times New Roman" w:hAnsi="Times New Roman" w:cs="Times New Roman"/>
          <w:sz w:val="24"/>
        </w:rPr>
        <w:tab/>
        <w:t>творческой</w:t>
      </w:r>
      <w:r w:rsidRPr="00966020">
        <w:rPr>
          <w:rFonts w:ascii="Times New Roman" w:eastAsia="Times New Roman" w:hAnsi="Times New Roman" w:cs="Times New Roman"/>
          <w:sz w:val="24"/>
        </w:rPr>
        <w:tab/>
        <w:t>активности</w:t>
      </w:r>
      <w:r w:rsidRPr="00966020">
        <w:rPr>
          <w:rFonts w:ascii="Times New Roman" w:eastAsia="Times New Roman" w:hAnsi="Times New Roman" w:cs="Times New Roman"/>
          <w:sz w:val="24"/>
        </w:rPr>
        <w:tab/>
        <w:t>обучающихся</w:t>
      </w:r>
      <w:r w:rsidRPr="00966020">
        <w:rPr>
          <w:rFonts w:ascii="Times New Roman" w:eastAsia="Times New Roman" w:hAnsi="Times New Roman" w:cs="Times New Roman"/>
          <w:sz w:val="24"/>
        </w:rPr>
        <w:tab/>
        <w:t>на</w:t>
      </w:r>
      <w:r w:rsidRPr="00966020">
        <w:rPr>
          <w:rFonts w:ascii="Times New Roman" w:eastAsia="Times New Roman" w:hAnsi="Times New Roman" w:cs="Times New Roman"/>
          <w:sz w:val="24"/>
        </w:rPr>
        <w:tab/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  <w:tab w:val="left" w:pos="2530"/>
          <w:tab w:val="left" w:pos="3314"/>
          <w:tab w:val="left" w:pos="4657"/>
          <w:tab w:val="left" w:pos="6120"/>
          <w:tab w:val="left" w:pos="7583"/>
          <w:tab w:val="left" w:pos="9310"/>
          <w:tab w:val="left" w:pos="9861"/>
        </w:tabs>
        <w:autoSpaceDE w:val="0"/>
        <w:autoSpaceDN w:val="0"/>
        <w:spacing w:before="4"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pacing w:val="-2"/>
          <w:sz w:val="24"/>
        </w:rPr>
        <w:t>уроках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изобразительного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искусства»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Рыбинских</w:t>
      </w:r>
      <w:r w:rsidRPr="0096602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В.М.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«Эффективные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методы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приёмы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обучения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чтению».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Качурина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Н.П.</w:t>
      </w:r>
      <w:r w:rsidRPr="0096602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«Использование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ИКТ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уроках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географии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биологии».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  <w:tab w:val="left" w:pos="2737"/>
          <w:tab w:val="left" w:pos="3372"/>
          <w:tab w:val="left" w:pos="5031"/>
          <w:tab w:val="left" w:pos="6422"/>
          <w:tab w:val="left" w:pos="7511"/>
          <w:tab w:val="left" w:pos="9386"/>
        </w:tabs>
        <w:autoSpaceDE w:val="0"/>
        <w:autoSpaceDN w:val="0"/>
        <w:spacing w:before="5" w:after="0" w:line="237" w:lineRule="auto"/>
        <w:ind w:right="25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Габбасова</w:t>
      </w:r>
      <w:r w:rsidRPr="00966020">
        <w:rPr>
          <w:rFonts w:ascii="Times New Roman" w:eastAsia="Times New Roman" w:hAnsi="Times New Roman" w:cs="Times New Roman"/>
          <w:b/>
          <w:sz w:val="24"/>
        </w:rPr>
        <w:tab/>
        <w:t>З.А.</w:t>
      </w:r>
      <w:r w:rsidRPr="00966020">
        <w:rPr>
          <w:rFonts w:ascii="Times New Roman" w:eastAsia="Times New Roman" w:hAnsi="Times New Roman" w:cs="Times New Roman"/>
          <w:b/>
          <w:sz w:val="24"/>
        </w:rPr>
        <w:tab/>
      </w:r>
      <w:r w:rsidRPr="00966020">
        <w:rPr>
          <w:rFonts w:ascii="Times New Roman" w:eastAsia="Times New Roman" w:hAnsi="Times New Roman" w:cs="Times New Roman"/>
          <w:sz w:val="24"/>
        </w:rPr>
        <w:t>«Обеспечение</w:t>
      </w:r>
      <w:r w:rsidRPr="00966020">
        <w:rPr>
          <w:rFonts w:ascii="Times New Roman" w:eastAsia="Times New Roman" w:hAnsi="Times New Roman" w:cs="Times New Roman"/>
          <w:sz w:val="24"/>
        </w:rPr>
        <w:tab/>
        <w:t>повышения</w:t>
      </w:r>
      <w:r w:rsidRPr="00966020">
        <w:rPr>
          <w:rFonts w:ascii="Times New Roman" w:eastAsia="Times New Roman" w:hAnsi="Times New Roman" w:cs="Times New Roman"/>
          <w:sz w:val="24"/>
        </w:rPr>
        <w:tab/>
        <w:t>качества</w:t>
      </w:r>
      <w:r w:rsidRPr="00966020">
        <w:rPr>
          <w:rFonts w:ascii="Times New Roman" w:eastAsia="Times New Roman" w:hAnsi="Times New Roman" w:cs="Times New Roman"/>
          <w:sz w:val="24"/>
        </w:rPr>
        <w:tab/>
        <w:t>математической</w:t>
      </w:r>
      <w:r w:rsidRPr="00966020">
        <w:rPr>
          <w:rFonts w:ascii="Times New Roman" w:eastAsia="Times New Roman" w:hAnsi="Times New Roman" w:cs="Times New Roman"/>
          <w:sz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>подготовки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 основе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использования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современных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технологий».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before="5" w:after="0" w:line="237" w:lineRule="auto"/>
        <w:ind w:right="25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Серкова</w:t>
      </w:r>
      <w:r w:rsidRPr="00966020">
        <w:rPr>
          <w:rFonts w:ascii="Times New Roman" w:eastAsia="Times New Roman" w:hAnsi="Times New Roman" w:cs="Times New Roman"/>
          <w:b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О.</w:t>
      </w:r>
      <w:r w:rsidRPr="00966020">
        <w:rPr>
          <w:rFonts w:ascii="Times New Roman" w:eastAsia="Times New Roman" w:hAnsi="Times New Roman" w:cs="Times New Roman"/>
          <w:b/>
          <w:spacing w:val="3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С.</w:t>
      </w:r>
      <w:r w:rsidRPr="00966020">
        <w:rPr>
          <w:rFonts w:ascii="Times New Roman" w:eastAsia="Times New Roman" w:hAnsi="Times New Roman" w:cs="Times New Roman"/>
          <w:b/>
          <w:spacing w:val="3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«Формирование</w:t>
      </w:r>
      <w:r w:rsidRPr="009660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орфографической</w:t>
      </w:r>
      <w:r w:rsidRPr="009660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компетентности</w:t>
      </w:r>
      <w:r w:rsidRPr="0096602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уроках</w:t>
      </w:r>
      <w:r w:rsidRPr="0096602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русского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языка».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before="4"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Малыгина</w:t>
      </w:r>
      <w:r w:rsidRPr="0096602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Л.И.</w:t>
      </w:r>
      <w:r w:rsidRPr="00966020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«Формирование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УУД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уроках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чтения».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42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Исаева</w:t>
      </w:r>
      <w:r w:rsidRPr="00966020">
        <w:rPr>
          <w:rFonts w:ascii="Times New Roman" w:eastAsia="Times New Roman" w:hAnsi="Times New Roman" w:cs="Times New Roman"/>
          <w:b/>
          <w:spacing w:val="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В.А</w:t>
      </w:r>
      <w:r w:rsidRPr="00966020">
        <w:rPr>
          <w:rFonts w:ascii="Times New Roman" w:eastAsia="Times New Roman" w:hAnsi="Times New Roman" w:cs="Times New Roman"/>
          <w:sz w:val="24"/>
        </w:rPr>
        <w:t>.</w:t>
      </w:r>
      <w:r w:rsidRPr="009660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«Практическая</w:t>
      </w:r>
      <w:r w:rsidRPr="009660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уроках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информатики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как</w:t>
      </w:r>
      <w:r w:rsidRPr="009660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средство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формирования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информационной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личности».</w:t>
      </w:r>
    </w:p>
    <w:p w:rsidR="00966020" w:rsidRPr="00966020" w:rsidRDefault="00966020" w:rsidP="00966020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Болотов</w:t>
      </w:r>
      <w:r w:rsidRPr="00966020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В.Н.</w:t>
      </w:r>
      <w:r w:rsidRPr="00966020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«Компетентностный подход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формировании ЗОЖ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обучающихся»</w:t>
      </w:r>
    </w:p>
    <w:p w:rsidR="00966020" w:rsidRPr="00966020" w:rsidRDefault="00966020" w:rsidP="00966020">
      <w:pPr>
        <w:widowControl w:val="0"/>
        <w:autoSpaceDE w:val="0"/>
        <w:autoSpaceDN w:val="0"/>
        <w:spacing w:before="63" w:after="0" w:line="240" w:lineRule="auto"/>
        <w:ind w:left="745" w:right="29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Структуры</w:t>
      </w:r>
      <w:r w:rsidRPr="009660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и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органы</w:t>
      </w:r>
      <w:r w:rsidRPr="009660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управления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-59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g">
            <w:drawing>
              <wp:inline distT="0" distB="0" distL="0" distR="0" wp14:anchorId="5DF03170" wp14:editId="62A56DE0">
                <wp:extent cx="6615430" cy="3192780"/>
                <wp:effectExtent l="1270" t="8890" r="3175" b="825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3192780"/>
                          <a:chOff x="0" y="0"/>
                          <a:chExt cx="10418" cy="5028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4261" y="1807"/>
                            <a:ext cx="2681" cy="1507"/>
                          </a:xfrm>
                          <a:custGeom>
                            <a:avLst/>
                            <a:gdLst>
                              <a:gd name="T0" fmla="+- 0 4513 4261"/>
                              <a:gd name="T1" fmla="*/ T0 w 2681"/>
                              <a:gd name="T2" fmla="+- 0 1808 1808"/>
                              <a:gd name="T3" fmla="*/ 1808 h 1507"/>
                              <a:gd name="T4" fmla="+- 0 4433 4261"/>
                              <a:gd name="T5" fmla="*/ T4 w 2681"/>
                              <a:gd name="T6" fmla="+- 0 1820 1808"/>
                              <a:gd name="T7" fmla="*/ 1820 h 1507"/>
                              <a:gd name="T8" fmla="+- 0 4364 4261"/>
                              <a:gd name="T9" fmla="*/ T8 w 2681"/>
                              <a:gd name="T10" fmla="+- 0 1856 1808"/>
                              <a:gd name="T11" fmla="*/ 1856 h 1507"/>
                              <a:gd name="T12" fmla="+- 0 4310 4261"/>
                              <a:gd name="T13" fmla="*/ T12 w 2681"/>
                              <a:gd name="T14" fmla="+- 0 1910 1808"/>
                              <a:gd name="T15" fmla="*/ 1910 h 1507"/>
                              <a:gd name="T16" fmla="+- 0 4274 4261"/>
                              <a:gd name="T17" fmla="*/ T16 w 2681"/>
                              <a:gd name="T18" fmla="+- 0 1979 1808"/>
                              <a:gd name="T19" fmla="*/ 1979 h 1507"/>
                              <a:gd name="T20" fmla="+- 0 4261 4261"/>
                              <a:gd name="T21" fmla="*/ T20 w 2681"/>
                              <a:gd name="T22" fmla="+- 0 2059 1808"/>
                              <a:gd name="T23" fmla="*/ 2059 h 1507"/>
                              <a:gd name="T24" fmla="+- 0 4261 4261"/>
                              <a:gd name="T25" fmla="*/ T24 w 2681"/>
                              <a:gd name="T26" fmla="+- 0 3063 1808"/>
                              <a:gd name="T27" fmla="*/ 3063 h 1507"/>
                              <a:gd name="T28" fmla="+- 0 4274 4261"/>
                              <a:gd name="T29" fmla="*/ T28 w 2681"/>
                              <a:gd name="T30" fmla="+- 0 3143 1808"/>
                              <a:gd name="T31" fmla="*/ 3143 h 1507"/>
                              <a:gd name="T32" fmla="+- 0 4310 4261"/>
                              <a:gd name="T33" fmla="*/ T32 w 2681"/>
                              <a:gd name="T34" fmla="+- 0 3212 1808"/>
                              <a:gd name="T35" fmla="*/ 3212 h 1507"/>
                              <a:gd name="T36" fmla="+- 0 4364 4261"/>
                              <a:gd name="T37" fmla="*/ T36 w 2681"/>
                              <a:gd name="T38" fmla="+- 0 3266 1808"/>
                              <a:gd name="T39" fmla="*/ 3266 h 1507"/>
                              <a:gd name="T40" fmla="+- 0 4433 4261"/>
                              <a:gd name="T41" fmla="*/ T40 w 2681"/>
                              <a:gd name="T42" fmla="+- 0 3302 1808"/>
                              <a:gd name="T43" fmla="*/ 3302 h 1507"/>
                              <a:gd name="T44" fmla="+- 0 4513 4261"/>
                              <a:gd name="T45" fmla="*/ T44 w 2681"/>
                              <a:gd name="T46" fmla="+- 0 3315 1808"/>
                              <a:gd name="T47" fmla="*/ 3315 h 1507"/>
                              <a:gd name="T48" fmla="+- 0 6691 4261"/>
                              <a:gd name="T49" fmla="*/ T48 w 2681"/>
                              <a:gd name="T50" fmla="+- 0 3315 1808"/>
                              <a:gd name="T51" fmla="*/ 3315 h 1507"/>
                              <a:gd name="T52" fmla="+- 0 6771 4261"/>
                              <a:gd name="T53" fmla="*/ T52 w 2681"/>
                              <a:gd name="T54" fmla="+- 0 3302 1808"/>
                              <a:gd name="T55" fmla="*/ 3302 h 1507"/>
                              <a:gd name="T56" fmla="+- 0 6840 4261"/>
                              <a:gd name="T57" fmla="*/ T56 w 2681"/>
                              <a:gd name="T58" fmla="+- 0 3266 1808"/>
                              <a:gd name="T59" fmla="*/ 3266 h 1507"/>
                              <a:gd name="T60" fmla="+- 0 6894 4261"/>
                              <a:gd name="T61" fmla="*/ T60 w 2681"/>
                              <a:gd name="T62" fmla="+- 0 3212 1808"/>
                              <a:gd name="T63" fmla="*/ 3212 h 1507"/>
                              <a:gd name="T64" fmla="+- 0 6930 4261"/>
                              <a:gd name="T65" fmla="*/ T64 w 2681"/>
                              <a:gd name="T66" fmla="+- 0 3143 1808"/>
                              <a:gd name="T67" fmla="*/ 3143 h 1507"/>
                              <a:gd name="T68" fmla="+- 0 6942 4261"/>
                              <a:gd name="T69" fmla="*/ T68 w 2681"/>
                              <a:gd name="T70" fmla="+- 0 3063 1808"/>
                              <a:gd name="T71" fmla="*/ 3063 h 1507"/>
                              <a:gd name="T72" fmla="+- 0 6942 4261"/>
                              <a:gd name="T73" fmla="*/ T72 w 2681"/>
                              <a:gd name="T74" fmla="+- 0 2059 1808"/>
                              <a:gd name="T75" fmla="*/ 2059 h 1507"/>
                              <a:gd name="T76" fmla="+- 0 6930 4261"/>
                              <a:gd name="T77" fmla="*/ T76 w 2681"/>
                              <a:gd name="T78" fmla="+- 0 1979 1808"/>
                              <a:gd name="T79" fmla="*/ 1979 h 1507"/>
                              <a:gd name="T80" fmla="+- 0 6894 4261"/>
                              <a:gd name="T81" fmla="*/ T80 w 2681"/>
                              <a:gd name="T82" fmla="+- 0 1910 1808"/>
                              <a:gd name="T83" fmla="*/ 1910 h 1507"/>
                              <a:gd name="T84" fmla="+- 0 6840 4261"/>
                              <a:gd name="T85" fmla="*/ T84 w 2681"/>
                              <a:gd name="T86" fmla="+- 0 1856 1808"/>
                              <a:gd name="T87" fmla="*/ 1856 h 1507"/>
                              <a:gd name="T88" fmla="+- 0 6771 4261"/>
                              <a:gd name="T89" fmla="*/ T88 w 2681"/>
                              <a:gd name="T90" fmla="+- 0 1820 1808"/>
                              <a:gd name="T91" fmla="*/ 1820 h 1507"/>
                              <a:gd name="T92" fmla="+- 0 6691 4261"/>
                              <a:gd name="T93" fmla="*/ T92 w 2681"/>
                              <a:gd name="T94" fmla="+- 0 1808 1808"/>
                              <a:gd name="T95" fmla="*/ 1808 h 1507"/>
                              <a:gd name="T96" fmla="+- 0 4513 4261"/>
                              <a:gd name="T97" fmla="*/ T96 w 2681"/>
                              <a:gd name="T98" fmla="+- 0 1808 1808"/>
                              <a:gd name="T99" fmla="*/ 1808 h 1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81" h="1507">
                                <a:moveTo>
                                  <a:pt x="252" y="0"/>
                                </a:move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1"/>
                                </a:lnTo>
                                <a:lnTo>
                                  <a:pt x="0" y="1255"/>
                                </a:lnTo>
                                <a:lnTo>
                                  <a:pt x="13" y="1335"/>
                                </a:lnTo>
                                <a:lnTo>
                                  <a:pt x="49" y="1404"/>
                                </a:lnTo>
                                <a:lnTo>
                                  <a:pt x="103" y="1458"/>
                                </a:lnTo>
                                <a:lnTo>
                                  <a:pt x="172" y="1494"/>
                                </a:lnTo>
                                <a:lnTo>
                                  <a:pt x="252" y="1507"/>
                                </a:lnTo>
                                <a:lnTo>
                                  <a:pt x="2430" y="1507"/>
                                </a:lnTo>
                                <a:lnTo>
                                  <a:pt x="2510" y="1494"/>
                                </a:lnTo>
                                <a:lnTo>
                                  <a:pt x="2579" y="1458"/>
                                </a:lnTo>
                                <a:lnTo>
                                  <a:pt x="2633" y="1404"/>
                                </a:lnTo>
                                <a:lnTo>
                                  <a:pt x="2669" y="1335"/>
                                </a:lnTo>
                                <a:lnTo>
                                  <a:pt x="2681" y="1255"/>
                                </a:lnTo>
                                <a:lnTo>
                                  <a:pt x="2681" y="251"/>
                                </a:lnTo>
                                <a:lnTo>
                                  <a:pt x="2669" y="171"/>
                                </a:lnTo>
                                <a:lnTo>
                                  <a:pt x="2633" y="102"/>
                                </a:lnTo>
                                <a:lnTo>
                                  <a:pt x="2579" y="48"/>
                                </a:lnTo>
                                <a:lnTo>
                                  <a:pt x="2510" y="12"/>
                                </a:lnTo>
                                <a:lnTo>
                                  <a:pt x="2430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3814" y="483"/>
                            <a:ext cx="3128" cy="1324"/>
                          </a:xfrm>
                          <a:custGeom>
                            <a:avLst/>
                            <a:gdLst>
                              <a:gd name="T0" fmla="+- 0 5506 3815"/>
                              <a:gd name="T1" fmla="*/ T0 w 3128"/>
                              <a:gd name="T2" fmla="+- 0 483 483"/>
                              <a:gd name="T3" fmla="*/ 483 h 1324"/>
                              <a:gd name="T4" fmla="+- 0 5539 3815"/>
                              <a:gd name="T5" fmla="*/ T4 w 3128"/>
                              <a:gd name="T6" fmla="+- 0 1807 483"/>
                              <a:gd name="T7" fmla="*/ 1807 h 1324"/>
                              <a:gd name="T8" fmla="+- 0 3815 3815"/>
                              <a:gd name="T9" fmla="*/ T8 w 3128"/>
                              <a:gd name="T10" fmla="+- 0 483 483"/>
                              <a:gd name="T11" fmla="*/ 483 h 1324"/>
                              <a:gd name="T12" fmla="+- 0 6943 3815"/>
                              <a:gd name="T13" fmla="*/ T12 w 3128"/>
                              <a:gd name="T14" fmla="+- 0 483 483"/>
                              <a:gd name="T15" fmla="*/ 483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8" h="1324">
                                <a:moveTo>
                                  <a:pt x="1691" y="0"/>
                                </a:moveTo>
                                <a:lnTo>
                                  <a:pt x="1724" y="1324"/>
                                </a:lnTo>
                                <a:moveTo>
                                  <a:pt x="0" y="0"/>
                                </a:moveTo>
                                <a:lnTo>
                                  <a:pt x="31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98" cy="1027"/>
                          </a:xfrm>
                          <a:custGeom>
                            <a:avLst/>
                            <a:gdLst>
                              <a:gd name="T0" fmla="+- 0 179 8"/>
                              <a:gd name="T1" fmla="*/ T0 w 9998"/>
                              <a:gd name="T2" fmla="+- 0 8 8"/>
                              <a:gd name="T3" fmla="*/ 8 h 1027"/>
                              <a:gd name="T4" fmla="+- 0 112 8"/>
                              <a:gd name="T5" fmla="*/ T4 w 9998"/>
                              <a:gd name="T6" fmla="+- 0 21 8"/>
                              <a:gd name="T7" fmla="*/ 21 h 1027"/>
                              <a:gd name="T8" fmla="+- 0 58 8"/>
                              <a:gd name="T9" fmla="*/ T8 w 9998"/>
                              <a:gd name="T10" fmla="+- 0 58 8"/>
                              <a:gd name="T11" fmla="*/ 58 h 1027"/>
                              <a:gd name="T12" fmla="+- 0 21 8"/>
                              <a:gd name="T13" fmla="*/ T12 w 9998"/>
                              <a:gd name="T14" fmla="+- 0 112 8"/>
                              <a:gd name="T15" fmla="*/ 112 h 1027"/>
                              <a:gd name="T16" fmla="+- 0 8 8"/>
                              <a:gd name="T17" fmla="*/ T16 w 9998"/>
                              <a:gd name="T18" fmla="+- 0 179 8"/>
                              <a:gd name="T19" fmla="*/ 179 h 1027"/>
                              <a:gd name="T20" fmla="+- 0 8 8"/>
                              <a:gd name="T21" fmla="*/ T20 w 9998"/>
                              <a:gd name="T22" fmla="+- 0 863 8"/>
                              <a:gd name="T23" fmla="*/ 863 h 1027"/>
                              <a:gd name="T24" fmla="+- 0 21 8"/>
                              <a:gd name="T25" fmla="*/ T24 w 9998"/>
                              <a:gd name="T26" fmla="+- 0 930 8"/>
                              <a:gd name="T27" fmla="*/ 930 h 1027"/>
                              <a:gd name="T28" fmla="+- 0 58 8"/>
                              <a:gd name="T29" fmla="*/ T28 w 9998"/>
                              <a:gd name="T30" fmla="+- 0 984 8"/>
                              <a:gd name="T31" fmla="*/ 984 h 1027"/>
                              <a:gd name="T32" fmla="+- 0 112 8"/>
                              <a:gd name="T33" fmla="*/ T32 w 9998"/>
                              <a:gd name="T34" fmla="+- 0 1021 8"/>
                              <a:gd name="T35" fmla="*/ 1021 h 1027"/>
                              <a:gd name="T36" fmla="+- 0 179 8"/>
                              <a:gd name="T37" fmla="*/ T36 w 9998"/>
                              <a:gd name="T38" fmla="+- 0 1035 8"/>
                              <a:gd name="T39" fmla="*/ 1035 h 1027"/>
                              <a:gd name="T40" fmla="+- 0 3643 8"/>
                              <a:gd name="T41" fmla="*/ T40 w 9998"/>
                              <a:gd name="T42" fmla="+- 0 1035 8"/>
                              <a:gd name="T43" fmla="*/ 1035 h 1027"/>
                              <a:gd name="T44" fmla="+- 0 3710 8"/>
                              <a:gd name="T45" fmla="*/ T44 w 9998"/>
                              <a:gd name="T46" fmla="+- 0 1021 8"/>
                              <a:gd name="T47" fmla="*/ 1021 h 1027"/>
                              <a:gd name="T48" fmla="+- 0 3764 8"/>
                              <a:gd name="T49" fmla="*/ T48 w 9998"/>
                              <a:gd name="T50" fmla="+- 0 984 8"/>
                              <a:gd name="T51" fmla="*/ 984 h 1027"/>
                              <a:gd name="T52" fmla="+- 0 3801 8"/>
                              <a:gd name="T53" fmla="*/ T52 w 9998"/>
                              <a:gd name="T54" fmla="+- 0 930 8"/>
                              <a:gd name="T55" fmla="*/ 930 h 1027"/>
                              <a:gd name="T56" fmla="+- 0 3815 8"/>
                              <a:gd name="T57" fmla="*/ T56 w 9998"/>
                              <a:gd name="T58" fmla="+- 0 863 8"/>
                              <a:gd name="T59" fmla="*/ 863 h 1027"/>
                              <a:gd name="T60" fmla="+- 0 3815 8"/>
                              <a:gd name="T61" fmla="*/ T60 w 9998"/>
                              <a:gd name="T62" fmla="+- 0 179 8"/>
                              <a:gd name="T63" fmla="*/ 179 h 1027"/>
                              <a:gd name="T64" fmla="+- 0 3801 8"/>
                              <a:gd name="T65" fmla="*/ T64 w 9998"/>
                              <a:gd name="T66" fmla="+- 0 112 8"/>
                              <a:gd name="T67" fmla="*/ 112 h 1027"/>
                              <a:gd name="T68" fmla="+- 0 3764 8"/>
                              <a:gd name="T69" fmla="*/ T68 w 9998"/>
                              <a:gd name="T70" fmla="+- 0 58 8"/>
                              <a:gd name="T71" fmla="*/ 58 h 1027"/>
                              <a:gd name="T72" fmla="+- 0 3710 8"/>
                              <a:gd name="T73" fmla="*/ T72 w 9998"/>
                              <a:gd name="T74" fmla="+- 0 21 8"/>
                              <a:gd name="T75" fmla="*/ 21 h 1027"/>
                              <a:gd name="T76" fmla="+- 0 3643 8"/>
                              <a:gd name="T77" fmla="*/ T76 w 9998"/>
                              <a:gd name="T78" fmla="+- 0 8 8"/>
                              <a:gd name="T79" fmla="*/ 8 h 1027"/>
                              <a:gd name="T80" fmla="+- 0 179 8"/>
                              <a:gd name="T81" fmla="*/ T80 w 9998"/>
                              <a:gd name="T82" fmla="+- 0 8 8"/>
                              <a:gd name="T83" fmla="*/ 8 h 1027"/>
                              <a:gd name="T84" fmla="+- 0 7114 8"/>
                              <a:gd name="T85" fmla="*/ T84 w 9998"/>
                              <a:gd name="T86" fmla="+- 0 8 8"/>
                              <a:gd name="T87" fmla="*/ 8 h 1027"/>
                              <a:gd name="T88" fmla="+- 0 7047 8"/>
                              <a:gd name="T89" fmla="*/ T88 w 9998"/>
                              <a:gd name="T90" fmla="+- 0 21 8"/>
                              <a:gd name="T91" fmla="*/ 21 h 1027"/>
                              <a:gd name="T92" fmla="+- 0 6993 8"/>
                              <a:gd name="T93" fmla="*/ T92 w 9998"/>
                              <a:gd name="T94" fmla="+- 0 58 8"/>
                              <a:gd name="T95" fmla="*/ 58 h 1027"/>
                              <a:gd name="T96" fmla="+- 0 6956 8"/>
                              <a:gd name="T97" fmla="*/ T96 w 9998"/>
                              <a:gd name="T98" fmla="+- 0 112 8"/>
                              <a:gd name="T99" fmla="*/ 112 h 1027"/>
                              <a:gd name="T100" fmla="+- 0 6943 8"/>
                              <a:gd name="T101" fmla="*/ T100 w 9998"/>
                              <a:gd name="T102" fmla="+- 0 179 8"/>
                              <a:gd name="T103" fmla="*/ 179 h 1027"/>
                              <a:gd name="T104" fmla="+- 0 6943 8"/>
                              <a:gd name="T105" fmla="*/ T104 w 9998"/>
                              <a:gd name="T106" fmla="+- 0 863 8"/>
                              <a:gd name="T107" fmla="*/ 863 h 1027"/>
                              <a:gd name="T108" fmla="+- 0 6956 8"/>
                              <a:gd name="T109" fmla="*/ T108 w 9998"/>
                              <a:gd name="T110" fmla="+- 0 930 8"/>
                              <a:gd name="T111" fmla="*/ 930 h 1027"/>
                              <a:gd name="T112" fmla="+- 0 6993 8"/>
                              <a:gd name="T113" fmla="*/ T112 w 9998"/>
                              <a:gd name="T114" fmla="+- 0 984 8"/>
                              <a:gd name="T115" fmla="*/ 984 h 1027"/>
                              <a:gd name="T116" fmla="+- 0 7047 8"/>
                              <a:gd name="T117" fmla="*/ T116 w 9998"/>
                              <a:gd name="T118" fmla="+- 0 1021 8"/>
                              <a:gd name="T119" fmla="*/ 1021 h 1027"/>
                              <a:gd name="T120" fmla="+- 0 7114 8"/>
                              <a:gd name="T121" fmla="*/ T120 w 9998"/>
                              <a:gd name="T122" fmla="+- 0 1035 8"/>
                              <a:gd name="T123" fmla="*/ 1035 h 1027"/>
                              <a:gd name="T124" fmla="+- 0 9834 8"/>
                              <a:gd name="T125" fmla="*/ T124 w 9998"/>
                              <a:gd name="T126" fmla="+- 0 1035 8"/>
                              <a:gd name="T127" fmla="*/ 1035 h 1027"/>
                              <a:gd name="T128" fmla="+- 0 9901 8"/>
                              <a:gd name="T129" fmla="*/ T128 w 9998"/>
                              <a:gd name="T130" fmla="+- 0 1021 8"/>
                              <a:gd name="T131" fmla="*/ 1021 h 1027"/>
                              <a:gd name="T132" fmla="+- 0 9955 8"/>
                              <a:gd name="T133" fmla="*/ T132 w 9998"/>
                              <a:gd name="T134" fmla="+- 0 984 8"/>
                              <a:gd name="T135" fmla="*/ 984 h 1027"/>
                              <a:gd name="T136" fmla="+- 0 9992 8"/>
                              <a:gd name="T137" fmla="*/ T136 w 9998"/>
                              <a:gd name="T138" fmla="+- 0 930 8"/>
                              <a:gd name="T139" fmla="*/ 930 h 1027"/>
                              <a:gd name="T140" fmla="+- 0 10006 8"/>
                              <a:gd name="T141" fmla="*/ T140 w 9998"/>
                              <a:gd name="T142" fmla="+- 0 863 8"/>
                              <a:gd name="T143" fmla="*/ 863 h 1027"/>
                              <a:gd name="T144" fmla="+- 0 10006 8"/>
                              <a:gd name="T145" fmla="*/ T144 w 9998"/>
                              <a:gd name="T146" fmla="+- 0 179 8"/>
                              <a:gd name="T147" fmla="*/ 179 h 1027"/>
                              <a:gd name="T148" fmla="+- 0 9992 8"/>
                              <a:gd name="T149" fmla="*/ T148 w 9998"/>
                              <a:gd name="T150" fmla="+- 0 112 8"/>
                              <a:gd name="T151" fmla="*/ 112 h 1027"/>
                              <a:gd name="T152" fmla="+- 0 9955 8"/>
                              <a:gd name="T153" fmla="*/ T152 w 9998"/>
                              <a:gd name="T154" fmla="+- 0 58 8"/>
                              <a:gd name="T155" fmla="*/ 58 h 1027"/>
                              <a:gd name="T156" fmla="+- 0 9901 8"/>
                              <a:gd name="T157" fmla="*/ T156 w 9998"/>
                              <a:gd name="T158" fmla="+- 0 21 8"/>
                              <a:gd name="T159" fmla="*/ 21 h 1027"/>
                              <a:gd name="T160" fmla="+- 0 9834 8"/>
                              <a:gd name="T161" fmla="*/ T160 w 9998"/>
                              <a:gd name="T162" fmla="+- 0 8 8"/>
                              <a:gd name="T163" fmla="*/ 8 h 1027"/>
                              <a:gd name="T164" fmla="+- 0 7114 8"/>
                              <a:gd name="T165" fmla="*/ T164 w 9998"/>
                              <a:gd name="T166" fmla="+- 0 8 8"/>
                              <a:gd name="T167" fmla="*/ 8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98" h="1027">
                                <a:moveTo>
                                  <a:pt x="171" y="0"/>
                                </a:move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1"/>
                                </a:lnTo>
                                <a:lnTo>
                                  <a:pt x="0" y="855"/>
                                </a:lnTo>
                                <a:lnTo>
                                  <a:pt x="13" y="922"/>
                                </a:lnTo>
                                <a:lnTo>
                                  <a:pt x="50" y="976"/>
                                </a:lnTo>
                                <a:lnTo>
                                  <a:pt x="104" y="1013"/>
                                </a:lnTo>
                                <a:lnTo>
                                  <a:pt x="171" y="1027"/>
                                </a:lnTo>
                                <a:lnTo>
                                  <a:pt x="3635" y="1027"/>
                                </a:lnTo>
                                <a:lnTo>
                                  <a:pt x="3702" y="1013"/>
                                </a:lnTo>
                                <a:lnTo>
                                  <a:pt x="3756" y="976"/>
                                </a:lnTo>
                                <a:lnTo>
                                  <a:pt x="3793" y="922"/>
                                </a:lnTo>
                                <a:lnTo>
                                  <a:pt x="3807" y="855"/>
                                </a:lnTo>
                                <a:lnTo>
                                  <a:pt x="3807" y="171"/>
                                </a:lnTo>
                                <a:lnTo>
                                  <a:pt x="3793" y="104"/>
                                </a:lnTo>
                                <a:lnTo>
                                  <a:pt x="3756" y="50"/>
                                </a:lnTo>
                                <a:lnTo>
                                  <a:pt x="3702" y="13"/>
                                </a:lnTo>
                                <a:lnTo>
                                  <a:pt x="3635" y="0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7106" y="0"/>
                                </a:moveTo>
                                <a:lnTo>
                                  <a:pt x="7039" y="13"/>
                                </a:lnTo>
                                <a:lnTo>
                                  <a:pt x="6985" y="50"/>
                                </a:lnTo>
                                <a:lnTo>
                                  <a:pt x="6948" y="104"/>
                                </a:lnTo>
                                <a:lnTo>
                                  <a:pt x="6935" y="171"/>
                                </a:lnTo>
                                <a:lnTo>
                                  <a:pt x="6935" y="855"/>
                                </a:lnTo>
                                <a:lnTo>
                                  <a:pt x="6948" y="922"/>
                                </a:lnTo>
                                <a:lnTo>
                                  <a:pt x="6985" y="976"/>
                                </a:lnTo>
                                <a:lnTo>
                                  <a:pt x="7039" y="1013"/>
                                </a:lnTo>
                                <a:lnTo>
                                  <a:pt x="7106" y="1027"/>
                                </a:lnTo>
                                <a:lnTo>
                                  <a:pt x="9826" y="1027"/>
                                </a:lnTo>
                                <a:lnTo>
                                  <a:pt x="9893" y="1013"/>
                                </a:lnTo>
                                <a:lnTo>
                                  <a:pt x="9947" y="976"/>
                                </a:lnTo>
                                <a:lnTo>
                                  <a:pt x="9984" y="922"/>
                                </a:lnTo>
                                <a:lnTo>
                                  <a:pt x="9998" y="855"/>
                                </a:lnTo>
                                <a:lnTo>
                                  <a:pt x="9998" y="171"/>
                                </a:lnTo>
                                <a:lnTo>
                                  <a:pt x="9984" y="104"/>
                                </a:lnTo>
                                <a:lnTo>
                                  <a:pt x="9947" y="50"/>
                                </a:lnTo>
                                <a:lnTo>
                                  <a:pt x="9893" y="13"/>
                                </a:lnTo>
                                <a:lnTo>
                                  <a:pt x="9826" y="0"/>
                                </a:lnTo>
                                <a:lnTo>
                                  <a:pt x="7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6943" y="2560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1442" y="2073"/>
                            <a:ext cx="8563" cy="1004"/>
                          </a:xfrm>
                          <a:custGeom>
                            <a:avLst/>
                            <a:gdLst>
                              <a:gd name="T0" fmla="+- 0 1610 1443"/>
                              <a:gd name="T1" fmla="*/ T0 w 8563"/>
                              <a:gd name="T2" fmla="+- 0 2074 2074"/>
                              <a:gd name="T3" fmla="*/ 2074 h 1004"/>
                              <a:gd name="T4" fmla="+- 0 1545 1443"/>
                              <a:gd name="T5" fmla="*/ T4 w 8563"/>
                              <a:gd name="T6" fmla="+- 0 2087 2074"/>
                              <a:gd name="T7" fmla="*/ 2087 h 1004"/>
                              <a:gd name="T8" fmla="+- 0 1492 1443"/>
                              <a:gd name="T9" fmla="*/ T8 w 8563"/>
                              <a:gd name="T10" fmla="+- 0 2123 2074"/>
                              <a:gd name="T11" fmla="*/ 2123 h 1004"/>
                              <a:gd name="T12" fmla="+- 0 1456 1443"/>
                              <a:gd name="T13" fmla="*/ T12 w 8563"/>
                              <a:gd name="T14" fmla="+- 0 2176 2074"/>
                              <a:gd name="T15" fmla="*/ 2176 h 1004"/>
                              <a:gd name="T16" fmla="+- 0 1443 1443"/>
                              <a:gd name="T17" fmla="*/ T16 w 8563"/>
                              <a:gd name="T18" fmla="+- 0 2241 2074"/>
                              <a:gd name="T19" fmla="*/ 2241 h 1004"/>
                              <a:gd name="T20" fmla="+- 0 1443 1443"/>
                              <a:gd name="T21" fmla="*/ T20 w 8563"/>
                              <a:gd name="T22" fmla="+- 0 2910 2074"/>
                              <a:gd name="T23" fmla="*/ 2910 h 1004"/>
                              <a:gd name="T24" fmla="+- 0 1456 1443"/>
                              <a:gd name="T25" fmla="*/ T24 w 8563"/>
                              <a:gd name="T26" fmla="+- 0 2975 2074"/>
                              <a:gd name="T27" fmla="*/ 2975 h 1004"/>
                              <a:gd name="T28" fmla="+- 0 1492 1443"/>
                              <a:gd name="T29" fmla="*/ T28 w 8563"/>
                              <a:gd name="T30" fmla="+- 0 3028 2074"/>
                              <a:gd name="T31" fmla="*/ 3028 h 1004"/>
                              <a:gd name="T32" fmla="+- 0 1545 1443"/>
                              <a:gd name="T33" fmla="*/ T32 w 8563"/>
                              <a:gd name="T34" fmla="+- 0 3064 2074"/>
                              <a:gd name="T35" fmla="*/ 3064 h 1004"/>
                              <a:gd name="T36" fmla="+- 0 1610 1443"/>
                              <a:gd name="T37" fmla="*/ T36 w 8563"/>
                              <a:gd name="T38" fmla="+- 0 3078 2074"/>
                              <a:gd name="T39" fmla="*/ 3078 h 1004"/>
                              <a:gd name="T40" fmla="+- 0 3374 1443"/>
                              <a:gd name="T41" fmla="*/ T40 w 8563"/>
                              <a:gd name="T42" fmla="+- 0 3078 2074"/>
                              <a:gd name="T43" fmla="*/ 3078 h 1004"/>
                              <a:gd name="T44" fmla="+- 0 3439 1443"/>
                              <a:gd name="T45" fmla="*/ T44 w 8563"/>
                              <a:gd name="T46" fmla="+- 0 3064 2074"/>
                              <a:gd name="T47" fmla="*/ 3064 h 1004"/>
                              <a:gd name="T48" fmla="+- 0 3492 1443"/>
                              <a:gd name="T49" fmla="*/ T48 w 8563"/>
                              <a:gd name="T50" fmla="+- 0 3028 2074"/>
                              <a:gd name="T51" fmla="*/ 3028 h 1004"/>
                              <a:gd name="T52" fmla="+- 0 3528 1443"/>
                              <a:gd name="T53" fmla="*/ T52 w 8563"/>
                              <a:gd name="T54" fmla="+- 0 2975 2074"/>
                              <a:gd name="T55" fmla="*/ 2975 h 1004"/>
                              <a:gd name="T56" fmla="+- 0 3542 1443"/>
                              <a:gd name="T57" fmla="*/ T56 w 8563"/>
                              <a:gd name="T58" fmla="+- 0 2910 2074"/>
                              <a:gd name="T59" fmla="*/ 2910 h 1004"/>
                              <a:gd name="T60" fmla="+- 0 3542 1443"/>
                              <a:gd name="T61" fmla="*/ T60 w 8563"/>
                              <a:gd name="T62" fmla="+- 0 2241 2074"/>
                              <a:gd name="T63" fmla="*/ 2241 h 1004"/>
                              <a:gd name="T64" fmla="+- 0 3528 1443"/>
                              <a:gd name="T65" fmla="*/ T64 w 8563"/>
                              <a:gd name="T66" fmla="+- 0 2176 2074"/>
                              <a:gd name="T67" fmla="*/ 2176 h 1004"/>
                              <a:gd name="T68" fmla="+- 0 3492 1443"/>
                              <a:gd name="T69" fmla="*/ T68 w 8563"/>
                              <a:gd name="T70" fmla="+- 0 2123 2074"/>
                              <a:gd name="T71" fmla="*/ 2123 h 1004"/>
                              <a:gd name="T72" fmla="+- 0 3439 1443"/>
                              <a:gd name="T73" fmla="*/ T72 w 8563"/>
                              <a:gd name="T74" fmla="+- 0 2087 2074"/>
                              <a:gd name="T75" fmla="*/ 2087 h 1004"/>
                              <a:gd name="T76" fmla="+- 0 3374 1443"/>
                              <a:gd name="T77" fmla="*/ T76 w 8563"/>
                              <a:gd name="T78" fmla="+- 0 2074 2074"/>
                              <a:gd name="T79" fmla="*/ 2074 h 1004"/>
                              <a:gd name="T80" fmla="+- 0 1610 1443"/>
                              <a:gd name="T81" fmla="*/ T80 w 8563"/>
                              <a:gd name="T82" fmla="+- 0 2074 2074"/>
                              <a:gd name="T83" fmla="*/ 2074 h 1004"/>
                              <a:gd name="T84" fmla="+- 0 7474 1443"/>
                              <a:gd name="T85" fmla="*/ T84 w 8563"/>
                              <a:gd name="T86" fmla="+- 0 2074 2074"/>
                              <a:gd name="T87" fmla="*/ 2074 h 1004"/>
                              <a:gd name="T88" fmla="+- 0 7409 1443"/>
                              <a:gd name="T89" fmla="*/ T88 w 8563"/>
                              <a:gd name="T90" fmla="+- 0 2087 2074"/>
                              <a:gd name="T91" fmla="*/ 2087 h 1004"/>
                              <a:gd name="T92" fmla="+- 0 7356 1443"/>
                              <a:gd name="T93" fmla="*/ T92 w 8563"/>
                              <a:gd name="T94" fmla="+- 0 2123 2074"/>
                              <a:gd name="T95" fmla="*/ 2123 h 1004"/>
                              <a:gd name="T96" fmla="+- 0 7320 1443"/>
                              <a:gd name="T97" fmla="*/ T96 w 8563"/>
                              <a:gd name="T98" fmla="+- 0 2176 2074"/>
                              <a:gd name="T99" fmla="*/ 2176 h 1004"/>
                              <a:gd name="T100" fmla="+- 0 7307 1443"/>
                              <a:gd name="T101" fmla="*/ T100 w 8563"/>
                              <a:gd name="T102" fmla="+- 0 2241 2074"/>
                              <a:gd name="T103" fmla="*/ 2241 h 1004"/>
                              <a:gd name="T104" fmla="+- 0 7307 1443"/>
                              <a:gd name="T105" fmla="*/ T104 w 8563"/>
                              <a:gd name="T106" fmla="+- 0 2910 2074"/>
                              <a:gd name="T107" fmla="*/ 2910 h 1004"/>
                              <a:gd name="T108" fmla="+- 0 7320 1443"/>
                              <a:gd name="T109" fmla="*/ T108 w 8563"/>
                              <a:gd name="T110" fmla="+- 0 2975 2074"/>
                              <a:gd name="T111" fmla="*/ 2975 h 1004"/>
                              <a:gd name="T112" fmla="+- 0 7356 1443"/>
                              <a:gd name="T113" fmla="*/ T112 w 8563"/>
                              <a:gd name="T114" fmla="+- 0 3028 2074"/>
                              <a:gd name="T115" fmla="*/ 3028 h 1004"/>
                              <a:gd name="T116" fmla="+- 0 7409 1443"/>
                              <a:gd name="T117" fmla="*/ T116 w 8563"/>
                              <a:gd name="T118" fmla="+- 0 3064 2074"/>
                              <a:gd name="T119" fmla="*/ 3064 h 1004"/>
                              <a:gd name="T120" fmla="+- 0 7474 1443"/>
                              <a:gd name="T121" fmla="*/ T120 w 8563"/>
                              <a:gd name="T122" fmla="+- 0 3078 2074"/>
                              <a:gd name="T123" fmla="*/ 3078 h 1004"/>
                              <a:gd name="T124" fmla="+- 0 9838 1443"/>
                              <a:gd name="T125" fmla="*/ T124 w 8563"/>
                              <a:gd name="T126" fmla="+- 0 3078 2074"/>
                              <a:gd name="T127" fmla="*/ 3078 h 1004"/>
                              <a:gd name="T128" fmla="+- 0 9903 1443"/>
                              <a:gd name="T129" fmla="*/ T128 w 8563"/>
                              <a:gd name="T130" fmla="+- 0 3064 2074"/>
                              <a:gd name="T131" fmla="*/ 3064 h 1004"/>
                              <a:gd name="T132" fmla="+- 0 9956 1443"/>
                              <a:gd name="T133" fmla="*/ T132 w 8563"/>
                              <a:gd name="T134" fmla="+- 0 3028 2074"/>
                              <a:gd name="T135" fmla="*/ 3028 h 1004"/>
                              <a:gd name="T136" fmla="+- 0 9992 1443"/>
                              <a:gd name="T137" fmla="*/ T136 w 8563"/>
                              <a:gd name="T138" fmla="+- 0 2975 2074"/>
                              <a:gd name="T139" fmla="*/ 2975 h 1004"/>
                              <a:gd name="T140" fmla="+- 0 10006 1443"/>
                              <a:gd name="T141" fmla="*/ T140 w 8563"/>
                              <a:gd name="T142" fmla="+- 0 2910 2074"/>
                              <a:gd name="T143" fmla="*/ 2910 h 1004"/>
                              <a:gd name="T144" fmla="+- 0 10006 1443"/>
                              <a:gd name="T145" fmla="*/ T144 w 8563"/>
                              <a:gd name="T146" fmla="+- 0 2241 2074"/>
                              <a:gd name="T147" fmla="*/ 2241 h 1004"/>
                              <a:gd name="T148" fmla="+- 0 9992 1443"/>
                              <a:gd name="T149" fmla="*/ T148 w 8563"/>
                              <a:gd name="T150" fmla="+- 0 2176 2074"/>
                              <a:gd name="T151" fmla="*/ 2176 h 1004"/>
                              <a:gd name="T152" fmla="+- 0 9956 1443"/>
                              <a:gd name="T153" fmla="*/ T152 w 8563"/>
                              <a:gd name="T154" fmla="+- 0 2123 2074"/>
                              <a:gd name="T155" fmla="*/ 2123 h 1004"/>
                              <a:gd name="T156" fmla="+- 0 9903 1443"/>
                              <a:gd name="T157" fmla="*/ T156 w 8563"/>
                              <a:gd name="T158" fmla="+- 0 2087 2074"/>
                              <a:gd name="T159" fmla="*/ 2087 h 1004"/>
                              <a:gd name="T160" fmla="+- 0 9838 1443"/>
                              <a:gd name="T161" fmla="*/ T160 w 8563"/>
                              <a:gd name="T162" fmla="+- 0 2074 2074"/>
                              <a:gd name="T163" fmla="*/ 2074 h 1004"/>
                              <a:gd name="T164" fmla="+- 0 7474 1443"/>
                              <a:gd name="T165" fmla="*/ T164 w 8563"/>
                              <a:gd name="T166" fmla="+- 0 2074 2074"/>
                              <a:gd name="T167" fmla="*/ 2074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563" h="1004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836"/>
                                </a:lnTo>
                                <a:lnTo>
                                  <a:pt x="13" y="901"/>
                                </a:lnTo>
                                <a:lnTo>
                                  <a:pt x="49" y="954"/>
                                </a:lnTo>
                                <a:lnTo>
                                  <a:pt x="102" y="990"/>
                                </a:lnTo>
                                <a:lnTo>
                                  <a:pt x="167" y="1004"/>
                                </a:lnTo>
                                <a:lnTo>
                                  <a:pt x="1931" y="1004"/>
                                </a:lnTo>
                                <a:lnTo>
                                  <a:pt x="1996" y="990"/>
                                </a:lnTo>
                                <a:lnTo>
                                  <a:pt x="2049" y="954"/>
                                </a:lnTo>
                                <a:lnTo>
                                  <a:pt x="2085" y="901"/>
                                </a:lnTo>
                                <a:lnTo>
                                  <a:pt x="2099" y="836"/>
                                </a:lnTo>
                                <a:lnTo>
                                  <a:pt x="2099" y="167"/>
                                </a:lnTo>
                                <a:lnTo>
                                  <a:pt x="2085" y="102"/>
                                </a:lnTo>
                                <a:lnTo>
                                  <a:pt x="2049" y="49"/>
                                </a:lnTo>
                                <a:lnTo>
                                  <a:pt x="1996" y="13"/>
                                </a:lnTo>
                                <a:lnTo>
                                  <a:pt x="1931" y="0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6031" y="0"/>
                                </a:moveTo>
                                <a:lnTo>
                                  <a:pt x="5966" y="13"/>
                                </a:lnTo>
                                <a:lnTo>
                                  <a:pt x="5913" y="49"/>
                                </a:lnTo>
                                <a:lnTo>
                                  <a:pt x="5877" y="102"/>
                                </a:lnTo>
                                <a:lnTo>
                                  <a:pt x="5864" y="167"/>
                                </a:lnTo>
                                <a:lnTo>
                                  <a:pt x="5864" y="836"/>
                                </a:lnTo>
                                <a:lnTo>
                                  <a:pt x="5877" y="901"/>
                                </a:lnTo>
                                <a:lnTo>
                                  <a:pt x="5913" y="954"/>
                                </a:lnTo>
                                <a:lnTo>
                                  <a:pt x="5966" y="990"/>
                                </a:lnTo>
                                <a:lnTo>
                                  <a:pt x="6031" y="1004"/>
                                </a:lnTo>
                                <a:lnTo>
                                  <a:pt x="8395" y="1004"/>
                                </a:lnTo>
                                <a:lnTo>
                                  <a:pt x="8460" y="990"/>
                                </a:lnTo>
                                <a:lnTo>
                                  <a:pt x="8513" y="954"/>
                                </a:lnTo>
                                <a:lnTo>
                                  <a:pt x="8549" y="901"/>
                                </a:lnTo>
                                <a:lnTo>
                                  <a:pt x="8563" y="836"/>
                                </a:lnTo>
                                <a:lnTo>
                                  <a:pt x="8563" y="167"/>
                                </a:lnTo>
                                <a:lnTo>
                                  <a:pt x="8549" y="102"/>
                                </a:lnTo>
                                <a:lnTo>
                                  <a:pt x="8513" y="49"/>
                                </a:lnTo>
                                <a:lnTo>
                                  <a:pt x="8460" y="13"/>
                                </a:lnTo>
                                <a:lnTo>
                                  <a:pt x="8395" y="0"/>
                                </a:lnTo>
                                <a:lnTo>
                                  <a:pt x="6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2265" y="3200"/>
                            <a:ext cx="6175" cy="1504"/>
                          </a:xfrm>
                          <a:custGeom>
                            <a:avLst/>
                            <a:gdLst>
                              <a:gd name="T0" fmla="+- 0 5473 2266"/>
                              <a:gd name="T1" fmla="*/ T0 w 6175"/>
                              <a:gd name="T2" fmla="+- 0 3314 3200"/>
                              <a:gd name="T3" fmla="*/ 3314 h 1504"/>
                              <a:gd name="T4" fmla="+- 0 5506 2266"/>
                              <a:gd name="T5" fmla="*/ T4 w 6175"/>
                              <a:gd name="T6" fmla="+- 0 4704 3200"/>
                              <a:gd name="T7" fmla="*/ 4704 h 1504"/>
                              <a:gd name="T8" fmla="+- 0 2266 2266"/>
                              <a:gd name="T9" fmla="*/ T8 w 6175"/>
                              <a:gd name="T10" fmla="+- 0 3200 3200"/>
                              <a:gd name="T11" fmla="*/ 3200 h 1504"/>
                              <a:gd name="T12" fmla="+- 0 2266 2266"/>
                              <a:gd name="T13" fmla="*/ T12 w 6175"/>
                              <a:gd name="T14" fmla="+- 0 4027 3200"/>
                              <a:gd name="T15" fmla="*/ 4027 h 1504"/>
                              <a:gd name="T16" fmla="+- 0 8441 2266"/>
                              <a:gd name="T17" fmla="*/ T16 w 6175"/>
                              <a:gd name="T18" fmla="+- 0 3200 3200"/>
                              <a:gd name="T19" fmla="*/ 3200 h 1504"/>
                              <a:gd name="T20" fmla="+- 0 8441 2266"/>
                              <a:gd name="T21" fmla="*/ T20 w 6175"/>
                              <a:gd name="T22" fmla="+- 0 3928 3200"/>
                              <a:gd name="T23" fmla="*/ 3928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75" h="1504">
                                <a:moveTo>
                                  <a:pt x="3207" y="114"/>
                                </a:moveTo>
                                <a:lnTo>
                                  <a:pt x="3240" y="1504"/>
                                </a:lnTo>
                                <a:moveTo>
                                  <a:pt x="0" y="0"/>
                                </a:moveTo>
                                <a:lnTo>
                                  <a:pt x="0" y="827"/>
                                </a:lnTo>
                                <a:moveTo>
                                  <a:pt x="6175" y="0"/>
                                </a:moveTo>
                                <a:lnTo>
                                  <a:pt x="6175" y="7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402" y="3812"/>
                            <a:ext cx="3658" cy="1208"/>
                          </a:xfrm>
                          <a:custGeom>
                            <a:avLst/>
                            <a:gdLst>
                              <a:gd name="T0" fmla="+- 0 3859 403"/>
                              <a:gd name="T1" fmla="*/ T0 w 3658"/>
                              <a:gd name="T2" fmla="+- 0 3813 3813"/>
                              <a:gd name="T3" fmla="*/ 3813 h 1208"/>
                              <a:gd name="T4" fmla="+- 0 604 403"/>
                              <a:gd name="T5" fmla="*/ T4 w 3658"/>
                              <a:gd name="T6" fmla="+- 0 3813 3813"/>
                              <a:gd name="T7" fmla="*/ 3813 h 1208"/>
                              <a:gd name="T8" fmla="+- 0 525 403"/>
                              <a:gd name="T9" fmla="*/ T8 w 3658"/>
                              <a:gd name="T10" fmla="+- 0 3828 3813"/>
                              <a:gd name="T11" fmla="*/ 3828 h 1208"/>
                              <a:gd name="T12" fmla="+- 0 461 403"/>
                              <a:gd name="T13" fmla="*/ T12 w 3658"/>
                              <a:gd name="T14" fmla="+- 0 3872 3813"/>
                              <a:gd name="T15" fmla="*/ 3872 h 1208"/>
                              <a:gd name="T16" fmla="+- 0 418 403"/>
                              <a:gd name="T17" fmla="*/ T16 w 3658"/>
                              <a:gd name="T18" fmla="+- 0 3936 3813"/>
                              <a:gd name="T19" fmla="*/ 3936 h 1208"/>
                              <a:gd name="T20" fmla="+- 0 403 403"/>
                              <a:gd name="T21" fmla="*/ T20 w 3658"/>
                              <a:gd name="T22" fmla="+- 0 4014 3813"/>
                              <a:gd name="T23" fmla="*/ 4014 h 1208"/>
                              <a:gd name="T24" fmla="+- 0 403 403"/>
                              <a:gd name="T25" fmla="*/ T24 w 3658"/>
                              <a:gd name="T26" fmla="+- 0 4819 3813"/>
                              <a:gd name="T27" fmla="*/ 4819 h 1208"/>
                              <a:gd name="T28" fmla="+- 0 418 403"/>
                              <a:gd name="T29" fmla="*/ T28 w 3658"/>
                              <a:gd name="T30" fmla="+- 0 4897 3813"/>
                              <a:gd name="T31" fmla="*/ 4897 h 1208"/>
                              <a:gd name="T32" fmla="+- 0 461 403"/>
                              <a:gd name="T33" fmla="*/ T32 w 3658"/>
                              <a:gd name="T34" fmla="+- 0 4962 3813"/>
                              <a:gd name="T35" fmla="*/ 4962 h 1208"/>
                              <a:gd name="T36" fmla="+- 0 525 403"/>
                              <a:gd name="T37" fmla="*/ T36 w 3658"/>
                              <a:gd name="T38" fmla="+- 0 5005 3813"/>
                              <a:gd name="T39" fmla="*/ 5005 h 1208"/>
                              <a:gd name="T40" fmla="+- 0 604 403"/>
                              <a:gd name="T41" fmla="*/ T40 w 3658"/>
                              <a:gd name="T42" fmla="+- 0 5021 3813"/>
                              <a:gd name="T43" fmla="*/ 5021 h 1208"/>
                              <a:gd name="T44" fmla="+- 0 3859 403"/>
                              <a:gd name="T45" fmla="*/ T44 w 3658"/>
                              <a:gd name="T46" fmla="+- 0 5021 3813"/>
                              <a:gd name="T47" fmla="*/ 5021 h 1208"/>
                              <a:gd name="T48" fmla="+- 0 3937 403"/>
                              <a:gd name="T49" fmla="*/ T48 w 3658"/>
                              <a:gd name="T50" fmla="+- 0 5005 3813"/>
                              <a:gd name="T51" fmla="*/ 5005 h 1208"/>
                              <a:gd name="T52" fmla="+- 0 4002 403"/>
                              <a:gd name="T53" fmla="*/ T52 w 3658"/>
                              <a:gd name="T54" fmla="+- 0 4962 3813"/>
                              <a:gd name="T55" fmla="*/ 4962 h 1208"/>
                              <a:gd name="T56" fmla="+- 0 4045 403"/>
                              <a:gd name="T57" fmla="*/ T56 w 3658"/>
                              <a:gd name="T58" fmla="+- 0 4897 3813"/>
                              <a:gd name="T59" fmla="*/ 4897 h 1208"/>
                              <a:gd name="T60" fmla="+- 0 4060 403"/>
                              <a:gd name="T61" fmla="*/ T60 w 3658"/>
                              <a:gd name="T62" fmla="+- 0 4819 3813"/>
                              <a:gd name="T63" fmla="*/ 4819 h 1208"/>
                              <a:gd name="T64" fmla="+- 0 4060 403"/>
                              <a:gd name="T65" fmla="*/ T64 w 3658"/>
                              <a:gd name="T66" fmla="+- 0 4014 3813"/>
                              <a:gd name="T67" fmla="*/ 4014 h 1208"/>
                              <a:gd name="T68" fmla="+- 0 4045 403"/>
                              <a:gd name="T69" fmla="*/ T68 w 3658"/>
                              <a:gd name="T70" fmla="+- 0 3936 3813"/>
                              <a:gd name="T71" fmla="*/ 3936 h 1208"/>
                              <a:gd name="T72" fmla="+- 0 4002 403"/>
                              <a:gd name="T73" fmla="*/ T72 w 3658"/>
                              <a:gd name="T74" fmla="+- 0 3872 3813"/>
                              <a:gd name="T75" fmla="*/ 3872 h 1208"/>
                              <a:gd name="T76" fmla="+- 0 3937 403"/>
                              <a:gd name="T77" fmla="*/ T76 w 3658"/>
                              <a:gd name="T78" fmla="+- 0 3828 3813"/>
                              <a:gd name="T79" fmla="*/ 3828 h 1208"/>
                              <a:gd name="T80" fmla="+- 0 3859 403"/>
                              <a:gd name="T81" fmla="*/ T80 w 3658"/>
                              <a:gd name="T82" fmla="+- 0 3813 3813"/>
                              <a:gd name="T83" fmla="*/ 3813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58" h="1208">
                                <a:moveTo>
                                  <a:pt x="3456" y="0"/>
                                </a:moveTo>
                                <a:lnTo>
                                  <a:pt x="201" y="0"/>
                                </a:lnTo>
                                <a:lnTo>
                                  <a:pt x="122" y="15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6"/>
                                </a:lnTo>
                                <a:lnTo>
                                  <a:pt x="15" y="1084"/>
                                </a:lnTo>
                                <a:lnTo>
                                  <a:pt x="58" y="1149"/>
                                </a:lnTo>
                                <a:lnTo>
                                  <a:pt x="122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3456" y="1208"/>
                                </a:lnTo>
                                <a:lnTo>
                                  <a:pt x="3534" y="1192"/>
                                </a:lnTo>
                                <a:lnTo>
                                  <a:pt x="3599" y="1149"/>
                                </a:lnTo>
                                <a:lnTo>
                                  <a:pt x="3642" y="1084"/>
                                </a:lnTo>
                                <a:lnTo>
                                  <a:pt x="3657" y="1006"/>
                                </a:lnTo>
                                <a:lnTo>
                                  <a:pt x="3657" y="201"/>
                                </a:lnTo>
                                <a:lnTo>
                                  <a:pt x="3642" y="123"/>
                                </a:lnTo>
                                <a:lnTo>
                                  <a:pt x="3599" y="59"/>
                                </a:lnTo>
                                <a:lnTo>
                                  <a:pt x="3534" y="15"/>
                                </a:lnTo>
                                <a:lnTo>
                                  <a:pt x="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02" y="3812"/>
                            <a:ext cx="3658" cy="1208"/>
                          </a:xfrm>
                          <a:custGeom>
                            <a:avLst/>
                            <a:gdLst>
                              <a:gd name="T0" fmla="+- 0 604 403"/>
                              <a:gd name="T1" fmla="*/ T0 w 3658"/>
                              <a:gd name="T2" fmla="+- 0 3813 3813"/>
                              <a:gd name="T3" fmla="*/ 3813 h 1208"/>
                              <a:gd name="T4" fmla="+- 0 525 403"/>
                              <a:gd name="T5" fmla="*/ T4 w 3658"/>
                              <a:gd name="T6" fmla="+- 0 3828 3813"/>
                              <a:gd name="T7" fmla="*/ 3828 h 1208"/>
                              <a:gd name="T8" fmla="+- 0 461 403"/>
                              <a:gd name="T9" fmla="*/ T8 w 3658"/>
                              <a:gd name="T10" fmla="+- 0 3872 3813"/>
                              <a:gd name="T11" fmla="*/ 3872 h 1208"/>
                              <a:gd name="T12" fmla="+- 0 418 403"/>
                              <a:gd name="T13" fmla="*/ T12 w 3658"/>
                              <a:gd name="T14" fmla="+- 0 3936 3813"/>
                              <a:gd name="T15" fmla="*/ 3936 h 1208"/>
                              <a:gd name="T16" fmla="+- 0 403 403"/>
                              <a:gd name="T17" fmla="*/ T16 w 3658"/>
                              <a:gd name="T18" fmla="+- 0 4014 3813"/>
                              <a:gd name="T19" fmla="*/ 4014 h 1208"/>
                              <a:gd name="T20" fmla="+- 0 403 403"/>
                              <a:gd name="T21" fmla="*/ T20 w 3658"/>
                              <a:gd name="T22" fmla="+- 0 4819 3813"/>
                              <a:gd name="T23" fmla="*/ 4819 h 1208"/>
                              <a:gd name="T24" fmla="+- 0 418 403"/>
                              <a:gd name="T25" fmla="*/ T24 w 3658"/>
                              <a:gd name="T26" fmla="+- 0 4897 3813"/>
                              <a:gd name="T27" fmla="*/ 4897 h 1208"/>
                              <a:gd name="T28" fmla="+- 0 461 403"/>
                              <a:gd name="T29" fmla="*/ T28 w 3658"/>
                              <a:gd name="T30" fmla="+- 0 4962 3813"/>
                              <a:gd name="T31" fmla="*/ 4962 h 1208"/>
                              <a:gd name="T32" fmla="+- 0 525 403"/>
                              <a:gd name="T33" fmla="*/ T32 w 3658"/>
                              <a:gd name="T34" fmla="+- 0 5005 3813"/>
                              <a:gd name="T35" fmla="*/ 5005 h 1208"/>
                              <a:gd name="T36" fmla="+- 0 604 403"/>
                              <a:gd name="T37" fmla="*/ T36 w 3658"/>
                              <a:gd name="T38" fmla="+- 0 5021 3813"/>
                              <a:gd name="T39" fmla="*/ 5021 h 1208"/>
                              <a:gd name="T40" fmla="+- 0 3859 403"/>
                              <a:gd name="T41" fmla="*/ T40 w 3658"/>
                              <a:gd name="T42" fmla="+- 0 5021 3813"/>
                              <a:gd name="T43" fmla="*/ 5021 h 1208"/>
                              <a:gd name="T44" fmla="+- 0 3937 403"/>
                              <a:gd name="T45" fmla="*/ T44 w 3658"/>
                              <a:gd name="T46" fmla="+- 0 5005 3813"/>
                              <a:gd name="T47" fmla="*/ 5005 h 1208"/>
                              <a:gd name="T48" fmla="+- 0 4002 403"/>
                              <a:gd name="T49" fmla="*/ T48 w 3658"/>
                              <a:gd name="T50" fmla="+- 0 4962 3813"/>
                              <a:gd name="T51" fmla="*/ 4962 h 1208"/>
                              <a:gd name="T52" fmla="+- 0 4045 403"/>
                              <a:gd name="T53" fmla="*/ T52 w 3658"/>
                              <a:gd name="T54" fmla="+- 0 4897 3813"/>
                              <a:gd name="T55" fmla="*/ 4897 h 1208"/>
                              <a:gd name="T56" fmla="+- 0 4060 403"/>
                              <a:gd name="T57" fmla="*/ T56 w 3658"/>
                              <a:gd name="T58" fmla="+- 0 4819 3813"/>
                              <a:gd name="T59" fmla="*/ 4819 h 1208"/>
                              <a:gd name="T60" fmla="+- 0 4060 403"/>
                              <a:gd name="T61" fmla="*/ T60 w 3658"/>
                              <a:gd name="T62" fmla="+- 0 4014 3813"/>
                              <a:gd name="T63" fmla="*/ 4014 h 1208"/>
                              <a:gd name="T64" fmla="+- 0 4045 403"/>
                              <a:gd name="T65" fmla="*/ T64 w 3658"/>
                              <a:gd name="T66" fmla="+- 0 3936 3813"/>
                              <a:gd name="T67" fmla="*/ 3936 h 1208"/>
                              <a:gd name="T68" fmla="+- 0 4002 403"/>
                              <a:gd name="T69" fmla="*/ T68 w 3658"/>
                              <a:gd name="T70" fmla="+- 0 3872 3813"/>
                              <a:gd name="T71" fmla="*/ 3872 h 1208"/>
                              <a:gd name="T72" fmla="+- 0 3937 403"/>
                              <a:gd name="T73" fmla="*/ T72 w 3658"/>
                              <a:gd name="T74" fmla="+- 0 3828 3813"/>
                              <a:gd name="T75" fmla="*/ 3828 h 1208"/>
                              <a:gd name="T76" fmla="+- 0 3859 403"/>
                              <a:gd name="T77" fmla="*/ T76 w 3658"/>
                              <a:gd name="T78" fmla="+- 0 3813 3813"/>
                              <a:gd name="T79" fmla="*/ 3813 h 1208"/>
                              <a:gd name="T80" fmla="+- 0 604 403"/>
                              <a:gd name="T81" fmla="*/ T80 w 3658"/>
                              <a:gd name="T82" fmla="+- 0 3813 3813"/>
                              <a:gd name="T83" fmla="*/ 3813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58" h="1208">
                                <a:moveTo>
                                  <a:pt x="201" y="0"/>
                                </a:moveTo>
                                <a:lnTo>
                                  <a:pt x="122" y="15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6"/>
                                </a:lnTo>
                                <a:lnTo>
                                  <a:pt x="15" y="1084"/>
                                </a:lnTo>
                                <a:lnTo>
                                  <a:pt x="58" y="1149"/>
                                </a:lnTo>
                                <a:lnTo>
                                  <a:pt x="122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3456" y="1208"/>
                                </a:lnTo>
                                <a:lnTo>
                                  <a:pt x="3534" y="1192"/>
                                </a:lnTo>
                                <a:lnTo>
                                  <a:pt x="3599" y="1149"/>
                                </a:lnTo>
                                <a:lnTo>
                                  <a:pt x="3642" y="1084"/>
                                </a:lnTo>
                                <a:lnTo>
                                  <a:pt x="3657" y="1006"/>
                                </a:lnTo>
                                <a:lnTo>
                                  <a:pt x="3657" y="201"/>
                                </a:lnTo>
                                <a:lnTo>
                                  <a:pt x="3642" y="123"/>
                                </a:lnTo>
                                <a:lnTo>
                                  <a:pt x="3599" y="59"/>
                                </a:lnTo>
                                <a:lnTo>
                                  <a:pt x="3534" y="15"/>
                                </a:lnTo>
                                <a:lnTo>
                                  <a:pt x="3456" y="0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78" y="3945"/>
                            <a:ext cx="3314" cy="947"/>
                          </a:xfrm>
                          <a:custGeom>
                            <a:avLst/>
                            <a:gdLst>
                              <a:gd name="T0" fmla="+- 0 3892 578"/>
                              <a:gd name="T1" fmla="*/ T0 w 3314"/>
                              <a:gd name="T2" fmla="+- 0 3945 3945"/>
                              <a:gd name="T3" fmla="*/ 3945 h 947"/>
                              <a:gd name="T4" fmla="+- 0 578 578"/>
                              <a:gd name="T5" fmla="*/ T4 w 3314"/>
                              <a:gd name="T6" fmla="+- 0 3945 3945"/>
                              <a:gd name="T7" fmla="*/ 3945 h 947"/>
                              <a:gd name="T8" fmla="+- 0 578 578"/>
                              <a:gd name="T9" fmla="*/ T8 w 3314"/>
                              <a:gd name="T10" fmla="+- 0 4358 3945"/>
                              <a:gd name="T11" fmla="*/ 4358 h 947"/>
                              <a:gd name="T12" fmla="+- 0 578 578"/>
                              <a:gd name="T13" fmla="*/ T12 w 3314"/>
                              <a:gd name="T14" fmla="+- 0 4891 3945"/>
                              <a:gd name="T15" fmla="*/ 4891 h 947"/>
                              <a:gd name="T16" fmla="+- 0 3892 578"/>
                              <a:gd name="T17" fmla="*/ T16 w 3314"/>
                              <a:gd name="T18" fmla="+- 0 4891 3945"/>
                              <a:gd name="T19" fmla="*/ 4891 h 947"/>
                              <a:gd name="T20" fmla="+- 0 3892 578"/>
                              <a:gd name="T21" fmla="*/ T20 w 3314"/>
                              <a:gd name="T22" fmla="+- 0 4358 3945"/>
                              <a:gd name="T23" fmla="*/ 4358 h 947"/>
                              <a:gd name="T24" fmla="+- 0 3892 578"/>
                              <a:gd name="T25" fmla="*/ T24 w 3314"/>
                              <a:gd name="T26" fmla="+- 0 3945 3945"/>
                              <a:gd name="T27" fmla="*/ 3945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4" h="947">
                                <a:moveTo>
                                  <a:pt x="3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946"/>
                                </a:lnTo>
                                <a:lnTo>
                                  <a:pt x="3314" y="946"/>
                                </a:lnTo>
                                <a:lnTo>
                                  <a:pt x="3314" y="413"/>
                                </a:lnTo>
                                <a:lnTo>
                                  <a:pt x="3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6801" y="3928"/>
                            <a:ext cx="3609" cy="1092"/>
                          </a:xfrm>
                          <a:custGeom>
                            <a:avLst/>
                            <a:gdLst>
                              <a:gd name="T0" fmla="+- 0 6984 6802"/>
                              <a:gd name="T1" fmla="*/ T0 w 3609"/>
                              <a:gd name="T2" fmla="+- 0 3929 3929"/>
                              <a:gd name="T3" fmla="*/ 3929 h 1092"/>
                              <a:gd name="T4" fmla="+- 0 6913 6802"/>
                              <a:gd name="T5" fmla="*/ T4 w 3609"/>
                              <a:gd name="T6" fmla="+- 0 3943 3929"/>
                              <a:gd name="T7" fmla="*/ 3943 h 1092"/>
                              <a:gd name="T8" fmla="+- 0 6855 6802"/>
                              <a:gd name="T9" fmla="*/ T8 w 3609"/>
                              <a:gd name="T10" fmla="+- 0 3982 3929"/>
                              <a:gd name="T11" fmla="*/ 3982 h 1092"/>
                              <a:gd name="T12" fmla="+- 0 6816 6802"/>
                              <a:gd name="T13" fmla="*/ T12 w 3609"/>
                              <a:gd name="T14" fmla="+- 0 4040 3929"/>
                              <a:gd name="T15" fmla="*/ 4040 h 1092"/>
                              <a:gd name="T16" fmla="+- 0 6802 6802"/>
                              <a:gd name="T17" fmla="*/ T16 w 3609"/>
                              <a:gd name="T18" fmla="+- 0 4111 3929"/>
                              <a:gd name="T19" fmla="*/ 4111 h 1092"/>
                              <a:gd name="T20" fmla="+- 0 6802 6802"/>
                              <a:gd name="T21" fmla="*/ T20 w 3609"/>
                              <a:gd name="T22" fmla="+- 0 4839 3929"/>
                              <a:gd name="T23" fmla="*/ 4839 h 1092"/>
                              <a:gd name="T24" fmla="+- 0 6816 6802"/>
                              <a:gd name="T25" fmla="*/ T24 w 3609"/>
                              <a:gd name="T26" fmla="+- 0 4909 3929"/>
                              <a:gd name="T27" fmla="*/ 4909 h 1092"/>
                              <a:gd name="T28" fmla="+- 0 6855 6802"/>
                              <a:gd name="T29" fmla="*/ T28 w 3609"/>
                              <a:gd name="T30" fmla="+- 0 4967 3929"/>
                              <a:gd name="T31" fmla="*/ 4967 h 1092"/>
                              <a:gd name="T32" fmla="+- 0 6913 6802"/>
                              <a:gd name="T33" fmla="*/ T32 w 3609"/>
                              <a:gd name="T34" fmla="+- 0 5006 3929"/>
                              <a:gd name="T35" fmla="*/ 5006 h 1092"/>
                              <a:gd name="T36" fmla="+- 0 6984 6802"/>
                              <a:gd name="T37" fmla="*/ T36 w 3609"/>
                              <a:gd name="T38" fmla="+- 0 5021 3929"/>
                              <a:gd name="T39" fmla="*/ 5021 h 1092"/>
                              <a:gd name="T40" fmla="+- 0 10229 6802"/>
                              <a:gd name="T41" fmla="*/ T40 w 3609"/>
                              <a:gd name="T42" fmla="+- 0 5021 3929"/>
                              <a:gd name="T43" fmla="*/ 5021 h 1092"/>
                              <a:gd name="T44" fmla="+- 0 10299 6802"/>
                              <a:gd name="T45" fmla="*/ T44 w 3609"/>
                              <a:gd name="T46" fmla="+- 0 5006 3929"/>
                              <a:gd name="T47" fmla="*/ 5006 h 1092"/>
                              <a:gd name="T48" fmla="+- 0 10357 6802"/>
                              <a:gd name="T49" fmla="*/ T48 w 3609"/>
                              <a:gd name="T50" fmla="+- 0 4967 3929"/>
                              <a:gd name="T51" fmla="*/ 4967 h 1092"/>
                              <a:gd name="T52" fmla="+- 0 10396 6802"/>
                              <a:gd name="T53" fmla="*/ T52 w 3609"/>
                              <a:gd name="T54" fmla="+- 0 4909 3929"/>
                              <a:gd name="T55" fmla="*/ 4909 h 1092"/>
                              <a:gd name="T56" fmla="+- 0 10411 6802"/>
                              <a:gd name="T57" fmla="*/ T56 w 3609"/>
                              <a:gd name="T58" fmla="+- 0 4839 3929"/>
                              <a:gd name="T59" fmla="*/ 4839 h 1092"/>
                              <a:gd name="T60" fmla="+- 0 10411 6802"/>
                              <a:gd name="T61" fmla="*/ T60 w 3609"/>
                              <a:gd name="T62" fmla="+- 0 4111 3929"/>
                              <a:gd name="T63" fmla="*/ 4111 h 1092"/>
                              <a:gd name="T64" fmla="+- 0 10396 6802"/>
                              <a:gd name="T65" fmla="*/ T64 w 3609"/>
                              <a:gd name="T66" fmla="+- 0 4040 3929"/>
                              <a:gd name="T67" fmla="*/ 4040 h 1092"/>
                              <a:gd name="T68" fmla="+- 0 10357 6802"/>
                              <a:gd name="T69" fmla="*/ T68 w 3609"/>
                              <a:gd name="T70" fmla="+- 0 3982 3929"/>
                              <a:gd name="T71" fmla="*/ 3982 h 1092"/>
                              <a:gd name="T72" fmla="+- 0 10299 6802"/>
                              <a:gd name="T73" fmla="*/ T72 w 3609"/>
                              <a:gd name="T74" fmla="+- 0 3943 3929"/>
                              <a:gd name="T75" fmla="*/ 3943 h 1092"/>
                              <a:gd name="T76" fmla="+- 0 10229 6802"/>
                              <a:gd name="T77" fmla="*/ T76 w 3609"/>
                              <a:gd name="T78" fmla="+- 0 3929 3929"/>
                              <a:gd name="T79" fmla="*/ 3929 h 1092"/>
                              <a:gd name="T80" fmla="+- 0 6984 6802"/>
                              <a:gd name="T81" fmla="*/ T80 w 3609"/>
                              <a:gd name="T82" fmla="+- 0 3929 3929"/>
                              <a:gd name="T83" fmla="*/ 3929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9" h="1092">
                                <a:moveTo>
                                  <a:pt x="182" y="0"/>
                                </a:move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910"/>
                                </a:lnTo>
                                <a:lnTo>
                                  <a:pt x="14" y="980"/>
                                </a:lnTo>
                                <a:lnTo>
                                  <a:pt x="53" y="1038"/>
                                </a:lnTo>
                                <a:lnTo>
                                  <a:pt x="111" y="1077"/>
                                </a:lnTo>
                                <a:lnTo>
                                  <a:pt x="182" y="1092"/>
                                </a:lnTo>
                                <a:lnTo>
                                  <a:pt x="3427" y="1092"/>
                                </a:lnTo>
                                <a:lnTo>
                                  <a:pt x="3497" y="1077"/>
                                </a:lnTo>
                                <a:lnTo>
                                  <a:pt x="3555" y="1038"/>
                                </a:lnTo>
                                <a:lnTo>
                                  <a:pt x="3594" y="980"/>
                                </a:lnTo>
                                <a:lnTo>
                                  <a:pt x="3609" y="910"/>
                                </a:lnTo>
                                <a:lnTo>
                                  <a:pt x="3609" y="182"/>
                                </a:lnTo>
                                <a:lnTo>
                                  <a:pt x="3594" y="111"/>
                                </a:lnTo>
                                <a:lnTo>
                                  <a:pt x="3555" y="53"/>
                                </a:lnTo>
                                <a:lnTo>
                                  <a:pt x="3497" y="14"/>
                                </a:lnTo>
                                <a:lnTo>
                                  <a:pt x="3427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4060" y="4705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2217"/>
                            <a:ext cx="82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tabs>
                                  <w:tab w:val="left" w:pos="804"/>
                                </w:tabs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945"/>
                            <a:ext cx="3314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line="244" w:lineRule="auto"/>
                                <w:ind w:left="1075" w:right="465" w:hanging="60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"/>
                                  <w:sz w:val="36"/>
                                </w:rPr>
                                <w:t>Ответственный</w:t>
                              </w:r>
                              <w:r>
                                <w:rPr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74" y="4055"/>
                            <a:ext cx="3275" cy="831"/>
                          </a:xfrm>
                          <a:prstGeom prst="rect">
                            <a:avLst/>
                          </a:pr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ind w:left="1186" w:right="445" w:hanging="73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"/>
                                  <w:sz w:val="36"/>
                                </w:rPr>
                                <w:t>Ответственный</w:t>
                              </w:r>
                              <w:r>
                                <w:rPr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2197"/>
                            <a:ext cx="2373" cy="75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line="404" w:lineRule="exact"/>
                                <w:ind w:left="98" w:right="9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Родительский</w:t>
                              </w:r>
                            </w:p>
                            <w:p w:rsidR="007D3D7F" w:rsidRDefault="007D3D7F" w:rsidP="00966020">
                              <w:pPr>
                                <w:spacing w:line="355" w:lineRule="exact"/>
                                <w:ind w:left="98" w:right="9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2197"/>
                            <a:ext cx="1773" cy="75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before="5"/>
                                <w:ind w:left="16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1952"/>
                            <a:ext cx="2305" cy="122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line="551" w:lineRule="exact"/>
                                <w:ind w:left="17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132"/>
                            <a:ext cx="2733" cy="78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line="404" w:lineRule="exact"/>
                                <w:ind w:left="69" w:right="7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Управленческий</w:t>
                              </w:r>
                            </w:p>
                            <w:p w:rsidR="007D3D7F" w:rsidRDefault="007D3D7F" w:rsidP="00966020">
                              <w:pPr>
                                <w:spacing w:line="379" w:lineRule="exact"/>
                                <w:ind w:left="68" w:right="7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132"/>
                            <a:ext cx="3477" cy="78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ind w:left="83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520.9pt;height:251.4pt;mso-position-horizontal-relative:char;mso-position-vertical-relative:line" coordsize="10418,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">
                <v:shape id="Freeform 9" o:spid="_x0000_s1027" style="position:absolute;left:4261;top:1807;width:2681;height:1507;visibility:visible;mso-wrap-style:square;v-text-anchor:top" coordsize="2681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jSMcA&#10;AADbAAAADwAAAGRycy9kb3ducmV2LnhtbESPS2/CQAyE75X6H1au1FvZwAHawIIoUh/iULUUIY5W&#10;1iQRWW+UXfLg1+NDpd5szXjm82LVu0q11ITSs4HxKAFFnHlbcm5g//v29AwqRGSLlWcyMFCA1fL+&#10;boGp9R3/ULuLuZIQDikaKGKsU61DVpDDMPI1sWgn3ziMsja5tg12Eu4qPUmSqXZYsjQUWNOmoOy8&#10;uzgDr+3me/Kx3ybH2eVr6M7D4foyfTfm8aFfz0FF6uO/+e/60wq+wMovMoB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2o0jHAAAA2wAAAA8AAAAAAAAAAAAAAAAAmAIAAGRy&#10;cy9kb3ducmV2LnhtbFBLBQYAAAAABAAEAPUAAACMAwAAAAA=&#10;" path="m252,l172,12,103,48,49,102,13,171,,251,,1255r13,80l49,1404r54,54l172,1494r80,13l2430,1507r80,-13l2579,1458r54,-54l2669,1335r12,-80l2681,251r-12,-80l2633,102,2579,48,2510,12,2430,,252,xe" filled="f">
                  <v:path arrowok="t" o:connecttype="custom" o:connectlocs="252,1808;172,1820;103,1856;49,1910;13,1979;0,2059;0,3063;13,3143;49,3212;103,3266;172,3302;252,3315;2430,3315;2510,3302;2579,3266;2633,3212;2669,3143;2681,3063;2681,2059;2669,1979;2633,1910;2579,1856;2510,1820;2430,1808;252,1808" o:connectangles="0,0,0,0,0,0,0,0,0,0,0,0,0,0,0,0,0,0,0,0,0,0,0,0,0"/>
                </v:shape>
                <v:shape id="AutoShape 10" o:spid="_x0000_s1028" style="position:absolute;left:3814;top:483;width:3128;height:1324;visibility:visible;mso-wrap-style:square;v-text-anchor:top" coordsize="3128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tJMMA&#10;AADbAAAADwAAAGRycy9kb3ducmV2LnhtbERPzWoCMRC+F3yHMEJvmt1Sxa5GkbYL9VBarQ8wbMbN&#10;tpvJkqS6+vSNIPQ2H9/vLFa9bcWRfGgcK8jHGQjiyumGawX7r3I0AxEissbWMSk4U4DVcnC3wEK7&#10;E2/puIu1SCEcClRgYuwKKUNlyGIYu444cQfnLcYEfS21x1MKt618yLKptNhwajDY0bOh6mf3axU8&#10;5uv4+v35Ul78x3tj7CTflPtSqfthv56DiNTHf/HN/abT/Ce4/pI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utJMMAAADbAAAADwAAAAAAAAAAAAAAAACYAgAAZHJzL2Rv&#10;d25yZXYueG1sUEsFBgAAAAAEAAQA9QAAAIgDAAAAAA==&#10;" path="m1691,r33,1324m,l3128,e" filled="f">
                  <v:path arrowok="t" o:connecttype="custom" o:connectlocs="1691,483;1724,1807;0,483;3128,483" o:connectangles="0,0,0,0"/>
                </v:shape>
                <v:shape id="AutoShape 11" o:spid="_x0000_s1029" style="position:absolute;left:7;top:7;width:9998;height:1027;visibility:visible;mso-wrap-style:square;v-text-anchor:top" coordsize="9998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VjcEA&#10;AADbAAAADwAAAGRycy9kb3ducmV2LnhtbERPy4rCMBTdC/MP4Q6401QXIh1jkYogs5DxsXB5p7k2&#10;xeamNhnb8evNQnB5OO9F1tta3Kn1lWMFk3ECgrhwuuJSwem4Gc1B+ICssXZMCv7JQ7b8GCww1a7j&#10;Pd0PoRQxhH2KCkwITSqlLwxZ9GPXEEfu4lqLIcK2lLrFLobbWk6TZCYtVhwbDDaUGyquhz+r4Oec&#10;z/Xuu6jWj19zk7vQX7adUWr42a++QATqw1v8cm+1gm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FY3BAAAA2wAAAA8AAAAAAAAAAAAAAAAAmAIAAGRycy9kb3du&#10;cmV2LnhtbFBLBQYAAAAABAAEAPUAAACGAwAAAAA=&#10;" path="m171,l104,13,50,50,13,104,,171,,855r13,67l50,976r54,37l171,1027r3464,l3702,1013r54,-37l3793,922r14,-67l3807,171r-14,-67l3756,50,3702,13,3635,,171,xm7106,r-67,13l6985,50r-37,54l6935,171r,684l6948,922r37,54l7039,1013r67,14l9826,1027r67,-14l9947,976r37,-54l9998,855r,-684l9984,104,9947,50,9893,13,9826,,7106,xe" filled="f">
                  <v:path arrowok="t" o:connecttype="custom" o:connectlocs="171,8;104,21;50,58;13,112;0,179;0,863;13,930;50,984;104,1021;171,1035;3635,1035;3702,1021;3756,984;3793,930;3807,863;3807,179;3793,112;3756,58;3702,21;3635,8;171,8;7106,8;7039,21;6985,58;6948,112;6935,179;6935,863;6948,930;6985,984;7039,1021;7106,1035;9826,1035;9893,1021;9947,984;9984,930;9998,863;9998,179;9984,112;9947,58;9893,21;9826,8;7106,8" o:connectangles="0,0,0,0,0,0,0,0,0,0,0,0,0,0,0,0,0,0,0,0,0,0,0,0,0,0,0,0,0,0,0,0,0,0,0,0,0,0,0,0,0,0"/>
                </v:shape>
                <v:line id="Line 12" o:spid="_x0000_s1030" style="position:absolute;visibility:visible;mso-wrap-style:square" from="6943,2560" to="7307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AutoShape 13" o:spid="_x0000_s1031" style="position:absolute;left:1442;top:2073;width:8563;height:1004;visibility:visible;mso-wrap-style:square;v-text-anchor:top" coordsize="8563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5m8AA&#10;AADbAAAADwAAAGRycy9kb3ducmV2LnhtbESPQYvCMBSE78L+h/AWvGliD12pRmmFBU+Crj/g0Tyb&#10;YvNSmqjdf28EweMwM98w6+3oOnGnIbSeNSzmCgRx7U3LjYbz3+9sCSJEZIOdZ9LwTwG2m6/JGgvj&#10;H3yk+yk2IkE4FKjBxtgXUobaksMw9z1x8i5+cBiTHBppBnwkuOtkplQuHbacFiz2tLNUX083lyi3&#10;n0t1WOwrZUtVVruYW3vItZ5+j+UKRKQxfsLv9t5oyDJ4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5m8AAAADbAAAADwAAAAAAAAAAAAAAAACYAgAAZHJzL2Rvd25y&#10;ZXYueG1sUEsFBgAAAAAEAAQA9QAAAIUDAAAAAA==&#10;" path="m167,l102,13,49,49,13,102,,167,,836r13,65l49,954r53,36l167,1004r1764,l1996,990r53,-36l2085,901r14,-65l2099,167r-14,-65l2049,49,1996,13,1931,,167,xm6031,r-65,13l5913,49r-36,53l5864,167r,669l5877,901r36,53l5966,990r65,14l8395,1004r65,-14l8513,954r36,-53l8563,836r,-669l8549,102,8513,49,8460,13,8395,,6031,xe" filled="f">
                  <v:path arrowok="t" o:connecttype="custom" o:connectlocs="167,2074;102,2087;49,2123;13,2176;0,2241;0,2910;13,2975;49,3028;102,3064;167,3078;1931,3078;1996,3064;2049,3028;2085,2975;2099,2910;2099,2241;2085,2176;2049,2123;1996,2087;1931,2074;167,2074;6031,2074;5966,2087;5913,2123;5877,2176;5864,2241;5864,2910;5877,2975;5913,3028;5966,3064;6031,3078;8395,3078;8460,3064;8513,3028;8549,2975;8563,2910;8563,2241;8549,2176;8513,2123;8460,2087;8395,2074;6031,2074" o:connectangles="0,0,0,0,0,0,0,0,0,0,0,0,0,0,0,0,0,0,0,0,0,0,0,0,0,0,0,0,0,0,0,0,0,0,0,0,0,0,0,0,0,0"/>
                </v:shape>
                <v:shape id="AutoShape 14" o:spid="_x0000_s1032" style="position:absolute;left:2265;top:3200;width:6175;height:1504;visibility:visible;mso-wrap-style:square;v-text-anchor:top" coordsize="6175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N7cIA&#10;AADbAAAADwAAAGRycy9kb3ducmV2LnhtbESPQWvCQBSE7wX/w/IEb3WjQimpq0hV0FPbRDw/sq/Z&#10;0OzbkH1q/PduodDjMDPfMMv14Ft1pT42gQ3Mphko4irYhmsDp3L//AoqCrLFNjAZuFOE9Wr0tMTc&#10;hht/0bWQWiUIxxwNOJEu1zpWjjzGaeiIk/cdeo+SZF9r2+MtwX2r51n2oj02nBYcdvTuqPopLt7A&#10;0Ukx25bblnfdefjAy6eWcmPMZDxs3kAJDfIf/msfrIH5An6/pB+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Q3twgAAANsAAAAPAAAAAAAAAAAAAAAAAJgCAABkcnMvZG93&#10;bnJldi54bWxQSwUGAAAAAAQABAD1AAAAhwMAAAAA&#10;" path="m3207,114r33,1390m,l,827m6175,r,728e" filled="f">
                  <v:path arrowok="t" o:connecttype="custom" o:connectlocs="3207,3314;3240,4704;0,3200;0,4027;6175,3200;6175,3928" o:connectangles="0,0,0,0,0,0"/>
                </v:shape>
                <v:shape id="Freeform 15" o:spid="_x0000_s1033" style="position:absolute;left:402;top:3812;width:3658;height:1208;visibility:visible;mso-wrap-style:square;v-text-anchor:top" coordsize="3658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ZzcAA&#10;AADbAAAADwAAAGRycy9kb3ducmV2LnhtbESP3WoCMRSE7wu+QziCN0WzFRFZjaKCRS+1fYDj5uwP&#10;bk5CEjW+fVMo9HKYmW+Y1SaZXjzIh86ygo9JAYK4srrjRsH312G8ABEissbeMil4UYDNevC2wlLb&#10;J5/pcYmNyBAOJSpoY3SllKFqyWCYWEecvdp6gzFL30jt8ZnhppfTophLgx3nhRYd7Vuqbpe7UcD1&#10;NdX3/tP56ykedulGR+PelRoN03YJIlKK/+G/9lErmM7g90v+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IZzcAAAADbAAAADwAAAAAAAAAAAAAAAACYAgAAZHJzL2Rvd25y&#10;ZXYueG1sUEsFBgAAAAAEAAQA9QAAAIUDAAAAAA==&#10;" path="m3456,l201,,122,15,58,59,15,123,,201r,805l15,1084r43,65l122,1192r79,16l3456,1208r78,-16l3599,1149r43,-65l3657,1006r,-805l3642,123,3599,59,3534,15,3456,xe" stroked="f">
                  <v:path arrowok="t" o:connecttype="custom" o:connectlocs="3456,3813;201,3813;122,3828;58,3872;15,3936;0,4014;0,4819;15,4897;58,4962;122,5005;201,5021;3456,5021;3534,5005;3599,4962;3642,4897;3657,4819;3657,4014;3642,3936;3599,3872;3534,3828;3456,3813" o:connectangles="0,0,0,0,0,0,0,0,0,0,0,0,0,0,0,0,0,0,0,0,0"/>
                </v:shape>
                <v:shape id="Freeform 16" o:spid="_x0000_s1034" style="position:absolute;left:402;top:3812;width:3658;height:1208;visibility:visible;mso-wrap-style:square;v-text-anchor:top" coordsize="3658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8Y8UA&#10;AADbAAAADwAAAGRycy9kb3ducmV2LnhtbESPT2vCQBTE7wW/w/KE3nSTgEVSVxGhIK1QGj30+My+&#10;/NHs25BdY8yn7xYKPQ4z8xtmtRlMI3rqXG1ZQTyPQBDnVtdcKjgd32ZLEM4ja2wsk4IHOdisJ08r&#10;TLW98xf1mS9FgLBLUUHlfZtK6fKKDLq5bYmDV9jOoA+yK6Xu8B7gppFJFL1IgzWHhQpb2lWUX7Ob&#10;UbC4vB/q83kshvFm4qL/tP33x16p5+mwfQXhafD/4b/2XitIFv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vxjxQAAANsAAAAPAAAAAAAAAAAAAAAAAJgCAABkcnMv&#10;ZG93bnJldi54bWxQSwUGAAAAAAQABAD1AAAAigMAAAAA&#10;" path="m201,l122,15,58,59,15,123,,201r,805l15,1084r43,65l122,1192r79,16l3456,1208r78,-16l3599,1149r43,-65l3657,1006r,-805l3642,123,3599,59,3534,15,3456,,201,xe" filled="f">
                  <v:path arrowok="t" o:connecttype="custom" o:connectlocs="201,3813;122,3828;58,3872;15,3936;0,4014;0,4819;15,4897;58,4962;122,5005;201,5021;3456,5021;3534,5005;3599,4962;3642,4897;3657,4819;3657,4014;3642,3936;3599,3872;3534,3828;3456,3813;201,3813" o:connectangles="0,0,0,0,0,0,0,0,0,0,0,0,0,0,0,0,0,0,0,0,0"/>
                </v:shape>
                <v:shape id="Freeform 17" o:spid="_x0000_s1035" style="position:absolute;left:578;top:3945;width:3314;height:947;visibility:visible;mso-wrap-style:square;v-text-anchor:top" coordsize="331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uT8IA&#10;AADbAAAADwAAAGRycy9kb3ducmV2LnhtbESP0YrCMBRE3xf8h3AF39a0BV2tRhFFEPZpWz/g0lzb&#10;anNTmlirX28WFvZxmJkzzHo7mEb01LnasoJ4GoEgLqyuuVRwzo+fCxDOI2tsLJOCJznYbkYfa0y1&#10;ffAP9ZkvRYCwS1FB5X2bSumKigy6qW2Jg3exnUEfZFdK3eEjwE0jkyiaS4M1h4UKW9pXVNyyu1Fw&#10;nR30V7x/Zq/XffiWfb50eaaVmoyH3QqEp8H/h//aJ60gmcPvl/AD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S5PwgAAANsAAAAPAAAAAAAAAAAAAAAAAJgCAABkcnMvZG93&#10;bnJldi54bWxQSwUGAAAAAAQABAD1AAAAhwMAAAAA&#10;" path="m3314,l,,,413,,946r3314,l3314,413,3314,xe" fillcolor="#e4b8b7" stroked="f">
                  <v:path arrowok="t" o:connecttype="custom" o:connectlocs="3314,3945;0,3945;0,4358;0,4891;3314,4891;3314,4358;3314,3945" o:connectangles="0,0,0,0,0,0,0"/>
                </v:shape>
                <v:shape id="Freeform 18" o:spid="_x0000_s1036" style="position:absolute;left:6801;top:3928;width:3609;height:1092;visibility:visible;mso-wrap-style:square;v-text-anchor:top" coordsize="3609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goMQA&#10;AADbAAAADwAAAGRycy9kb3ducmV2LnhtbESPT4vCMBTE78J+h/AWvIimK+Kf2lQWRfEmusvi3h7N&#10;sy02L6WJWr+9EQSPw8z8hkkWranElRpXWlbwNYhAEGdWl5wr+P1Z96cgnEfWWFkmBXdysEg/OgnG&#10;2t54T9eDz0WAsItRQeF9HUvpsoIMuoGtiYN3so1BH2STS93gLcBNJYdRNJYGSw4LBda0LCg7Hy5G&#10;Adv/e/03283y9XF1ynqjo9lcrFLdz/Z7DsJT69/hV3urFQwn8Pw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IKDEAAAA2wAAAA8AAAAAAAAAAAAAAAAAmAIAAGRycy9k&#10;b3ducmV2LnhtbFBLBQYAAAAABAAEAPUAAACJAwAAAAA=&#10;" path="m182,l111,14,53,53,14,111,,182,,910r14,70l53,1038r58,39l182,1092r3245,l3497,1077r58,-39l3594,980r15,-70l3609,182r-15,-71l3555,53,3497,14,3427,,182,xe" filled="f">
                  <v:path arrowok="t" o:connecttype="custom" o:connectlocs="182,3929;111,3943;53,3982;14,4040;0,4111;0,4839;14,4909;53,4967;111,5006;182,5021;3427,5021;3497,5006;3555,4967;3594,4909;3609,4839;3609,4111;3594,4040;3555,3982;3497,3943;3427,3929;182,3929" o:connectangles="0,0,0,0,0,0,0,0,0,0,0,0,0,0,0,0,0,0,0,0,0"/>
                </v:shape>
                <v:line id="Line 19" o:spid="_x0000_s1037" style="position:absolute;visibility:visible;mso-wrap-style:square" from="4060,4705" to="6801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8" type="#_x0000_t202" style="position:absolute;left:3541;top:2217;width:82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D3D7F" w:rsidRDefault="007D3D7F" w:rsidP="00966020">
                        <w:pPr>
                          <w:tabs>
                            <w:tab w:val="left" w:pos="804"/>
                          </w:tabs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39" type="#_x0000_t202" style="position:absolute;left:578;top:3945;width:3314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D3D7F" w:rsidRDefault="007D3D7F" w:rsidP="00966020">
                        <w:pPr>
                          <w:spacing w:line="244" w:lineRule="auto"/>
                          <w:ind w:left="1075" w:right="465" w:hanging="605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Ответственный</w:t>
                        </w:r>
                        <w:r>
                          <w:rPr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УВР</w:t>
                        </w:r>
                      </w:p>
                    </w:txbxContent>
                  </v:textbox>
                </v:shape>
                <v:shape id="Text Box 22" o:spid="_x0000_s1040" type="#_x0000_t202" style="position:absolute;left:6974;top:4055;width:3275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uesQA&#10;AADbAAAADwAAAGRycy9kb3ducmV2LnhtbESPQWvCQBSE74L/YXlCb7pJCyKpqxSh0EMPrRX0+Mi+&#10;ZIPZt2n21aT++q5Q8DjMzDfMejv6Vl2oj01gA/kiA0VcBttwbeDw9TpfgYqCbLENTAZ+KcJ2M52s&#10;sbBh4E+67KVWCcKxQANOpCu0jqUjj3EROuLkVaH3KEn2tbY9DgnuW/2YZUvtseG04LCjnaPyvP/x&#10;Br5PHeUyXodrda6OLu7e5SOsjHmYjS/PoIRGuYf/22/WwFMOty/p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27nrEAAAA2wAAAA8AAAAAAAAAAAAAAAAAmAIAAGRycy9k&#10;b3ducmV2LnhtbFBLBQYAAAAABAAEAPUAAACJAwAAAAA=&#10;" fillcolor="#e4b8b7" stroked="f">
                  <v:textbox inset="0,0,0,0">
                    <w:txbxContent>
                      <w:p w:rsidR="007D3D7F" w:rsidRDefault="007D3D7F" w:rsidP="00966020">
                        <w:pPr>
                          <w:ind w:left="1186" w:right="445" w:hanging="735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Ответственный</w:t>
                        </w:r>
                        <w:r>
                          <w:rPr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ВР</w:t>
                        </w:r>
                      </w:p>
                    </w:txbxContent>
                  </v:textbox>
                </v:shape>
                <v:shape id="Text Box 23" o:spid="_x0000_s1041" type="#_x0000_t202" style="position:absolute;left:7473;top:2197;width:2373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vz8QA&#10;AADbAAAADwAAAGRycy9kb3ducmV2LnhtbESPQWvCQBSE74X+h+UVvNVNFaxGV2ktLUJPai+9PbPP&#10;JDT7Nuy+xuTfu0Khx2FmvmFWm941qqMQa88GnsYZKOLC25pLA1/H98c5qCjIFhvPZGCgCJv1/d0K&#10;c+svvKfuIKVKEI45GqhE2lzrWFTkMI59S5y8sw8OJclQahvwkuCu0ZMsm2mHNaeFClvaVlT8HH6d&#10;gVP9vD1nQdrF2/D5rf2rDN3HwpjRQ/+yBCXUy3/4r72zBqYT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78/EAAAA2wAAAA8AAAAAAAAAAAAAAAAAmAIAAGRycy9k&#10;b3ducmV2LnhtbFBLBQYAAAAABAAEAPUAAACJAwAAAAA=&#10;" fillcolor="#b6dde8" stroked="f">
                  <v:textbox inset="0,0,0,0">
                    <w:txbxContent>
                      <w:p w:rsidR="007D3D7F" w:rsidRDefault="007D3D7F" w:rsidP="00966020">
                        <w:pPr>
                          <w:spacing w:line="404" w:lineRule="exact"/>
                          <w:ind w:left="98" w:right="9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Родительский</w:t>
                        </w:r>
                      </w:p>
                      <w:p w:rsidR="007D3D7F" w:rsidRDefault="007D3D7F" w:rsidP="00966020">
                        <w:pPr>
                          <w:spacing w:line="355" w:lineRule="exact"/>
                          <w:ind w:left="98" w:right="9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комитет</w:t>
                        </w:r>
                      </w:p>
                    </w:txbxContent>
                  </v:textbox>
                </v:shape>
                <v:shape id="Text Box 24" o:spid="_x0000_s1042" type="#_x0000_t202" style="position:absolute;left:1605;top:2197;width:1773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KVMQA&#10;AADbAAAADwAAAGRycy9kb3ducmV2LnhtbESPQWvCQBSE74X+h+UVvNVNK1iNrtIqLUJPai+9PbPP&#10;JDT7Nuy+xuTfu0Khx2FmvmGW6941qqMQa88GnsYZKOLC25pLA1/H98cZqCjIFhvPZGCgCOvV/d0S&#10;c+svvKfuIKVKEI45GqhE2lzrWFTkMI59S5y8sw8OJclQahvwkuCu0c9ZNtUOa04LFba0qaj4Ofw6&#10;A6f6ZXPOgrTz7fD5rf2bDN3H3JjRQ/+6ACXUy3/4r72zBiYTuH1JP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SlTEAAAA2wAAAA8AAAAAAAAAAAAAAAAAmAIAAGRycy9k&#10;b3ducmV2LnhtbFBLBQYAAAAABAAEAPUAAACJAwAAAAA=&#10;" fillcolor="#b6dde8" stroked="f">
                  <v:textbox inset="0,0,0,0">
                    <w:txbxContent>
                      <w:p w:rsidR="007D3D7F" w:rsidRDefault="007D3D7F" w:rsidP="00966020">
                        <w:pPr>
                          <w:spacing w:before="5"/>
                          <w:ind w:left="168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Педсовет</w:t>
                        </w:r>
                      </w:p>
                    </w:txbxContent>
                  </v:textbox>
                </v:shape>
                <v:shape id="Text Box 25" o:spid="_x0000_s1043" type="#_x0000_t202" style="position:absolute;left:4453;top:1952;width:2305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wdcQA&#10;AADbAAAADwAAAGRycy9kb3ducmV2LnhtbESPQWvCQBSE70L/w/IK3nRTlVKiq6QVwYMHa+PB2zP7&#10;TEKzb8PuauK/dwsFj8PMfMMsVr1pxI2cry0reBsnIIgLq2suFeQ/m9EHCB+QNTaWScGdPKyWL4MF&#10;ptp2/E23QyhFhLBPUUEVQptK6YuKDPqxbYmjd7HOYIjSlVI77CLcNHKSJO/SYM1xocKWvioqfg9X&#10;o6De51mg/HR0+9O9O+ef2XrXZkoNX/tsDiJQH57h//ZWK5jO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MHXEAAAA2wAAAA8AAAAAAAAAAAAAAAAAmAIAAGRycy9k&#10;b3ducmV2LnhtbFBLBQYAAAAABAAEAPUAAACJAwAAAAA=&#10;" fillcolor="#94b3d6" stroked="f">
                  <v:textbox inset="0,0,0,0">
                    <w:txbxContent>
                      <w:p w:rsidR="007D3D7F" w:rsidRDefault="007D3D7F" w:rsidP="00966020">
                        <w:pPr>
                          <w:spacing w:line="551" w:lineRule="exact"/>
                          <w:ind w:left="172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26" o:spid="_x0000_s1044" type="#_x0000_t202" style="position:absolute;left:7113;top:132;width:2733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RE8MA&#10;AADbAAAADwAAAGRycy9kb3ducmV2LnhtbESPQWvCQBSE74X+h+UVvNWNilKiq9iqkJuYCurtkX1N&#10;QrNvw+6q8d+7guBxmJlvmNmiM424kPO1ZQWDfgKCuLC65lLB/nfz+QXCB2SNjWVScCMPi/n72wxT&#10;ba+8o0seShEh7FNUUIXQplL6oiKDvm9b4uj9WWcwROlKqR1eI9w0cpgkE2mw5rhQYUs/FRX/+dko&#10;WN2G7rTJx8ftN60znZnDiv1Bqd5Ht5yCCNSFV/jZzrSC0Rg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RE8MAAADbAAAADwAAAAAAAAAAAAAAAACYAgAAZHJzL2Rv&#10;d25yZXYueG1sUEsFBgAAAAAEAAQA9QAAAIgDAAAAAA==&#10;" fillcolor="#c2d59b" stroked="f">
                  <v:textbox inset="0,0,0,0">
                    <w:txbxContent>
                      <w:p w:rsidR="007D3D7F" w:rsidRDefault="007D3D7F" w:rsidP="00966020">
                        <w:pPr>
                          <w:spacing w:line="404" w:lineRule="exact"/>
                          <w:ind w:left="69" w:right="7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Управленческий</w:t>
                        </w:r>
                      </w:p>
                      <w:p w:rsidR="007D3D7F" w:rsidRDefault="007D3D7F" w:rsidP="00966020">
                        <w:pPr>
                          <w:spacing w:line="379" w:lineRule="exact"/>
                          <w:ind w:left="68" w:right="7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27" o:spid="_x0000_s1045" type="#_x0000_t202" style="position:absolute;left:174;top:132;width:34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PZMMA&#10;AADbAAAADwAAAGRycy9kb3ducmV2LnhtbESPQWvCQBSE74L/YXlCb7qppSKpq1StkJsYC2lvj+wz&#10;CWbfht2txn/fFQSPw8x8wyxWvWnFhZxvLCt4nSQgiEurG64UfB934zkIH5A1tpZJwY08rJbDwQJT&#10;ba98oEseKhEh7FNUUIfQpVL6siaDfmI74uidrDMYonSV1A6vEW5aOU2SmTTYcFyosaNNTeU5/zMK&#10;trep+93l7z/7NX1lOjPFln2h1Muo//wAEagPz/CjnWkFbz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yPZMMAAADbAAAADwAAAAAAAAAAAAAAAACYAgAAZHJzL2Rv&#10;d25yZXYueG1sUEsFBgAAAAAEAAQA9QAAAIgDAAAAAA==&#10;" fillcolor="#c2d59b" stroked="f">
                  <v:textbox inset="0,0,0,0">
                    <w:txbxContent>
                      <w:p w:rsidR="007D3D7F" w:rsidRDefault="007D3D7F" w:rsidP="00966020">
                        <w:pPr>
                          <w:ind w:left="83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Учредитель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966020" w:rsidRPr="00966020" w:rsidRDefault="00966020" w:rsidP="00966020">
      <w:pPr>
        <w:widowControl w:val="0"/>
        <w:tabs>
          <w:tab w:val="left" w:pos="3558"/>
        </w:tabs>
        <w:autoSpaceDE w:val="0"/>
        <w:autoSpaceDN w:val="0"/>
        <w:spacing w:before="85" w:after="0" w:line="240" w:lineRule="auto"/>
        <w:ind w:right="296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75228E" wp14:editId="4BBBAF46">
                <wp:simplePos x="0" y="0"/>
                <wp:positionH relativeFrom="page">
                  <wp:posOffset>810895</wp:posOffset>
                </wp:positionH>
                <wp:positionV relativeFrom="paragraph">
                  <wp:posOffset>-597535</wp:posOffset>
                </wp:positionV>
                <wp:extent cx="2002790" cy="1358900"/>
                <wp:effectExtent l="1270" t="6350" r="571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1358900"/>
                          <a:chOff x="1277" y="-941"/>
                          <a:chExt cx="3154" cy="2140"/>
                        </a:xfrm>
                      </wpg:grpSpPr>
                      <wps:wsp>
                        <wps:cNvPr id="12" name="Line 29"/>
                        <wps:cNvCnPr/>
                        <wps:spPr bwMode="auto">
                          <a:xfrm>
                            <a:off x="3147" y="-941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284" y="-50"/>
                            <a:ext cx="3139" cy="1192"/>
                          </a:xfrm>
                          <a:custGeom>
                            <a:avLst/>
                            <a:gdLst>
                              <a:gd name="T0" fmla="+- 0 4224 1284"/>
                              <a:gd name="T1" fmla="*/ T0 w 3139"/>
                              <a:gd name="T2" fmla="+- 0 -49 -49"/>
                              <a:gd name="T3" fmla="*/ -49 h 1192"/>
                              <a:gd name="T4" fmla="+- 0 1483 1284"/>
                              <a:gd name="T5" fmla="*/ T4 w 3139"/>
                              <a:gd name="T6" fmla="+- 0 -49 -49"/>
                              <a:gd name="T7" fmla="*/ -49 h 1192"/>
                              <a:gd name="T8" fmla="+- 0 1405 1284"/>
                              <a:gd name="T9" fmla="*/ T8 w 3139"/>
                              <a:gd name="T10" fmla="+- 0 -34 -49"/>
                              <a:gd name="T11" fmla="*/ -34 h 1192"/>
                              <a:gd name="T12" fmla="+- 0 1342 1284"/>
                              <a:gd name="T13" fmla="*/ T12 w 3139"/>
                              <a:gd name="T14" fmla="+- 0 9 -49"/>
                              <a:gd name="T15" fmla="*/ 9 h 1192"/>
                              <a:gd name="T16" fmla="+- 0 1300 1284"/>
                              <a:gd name="T17" fmla="*/ T16 w 3139"/>
                              <a:gd name="T18" fmla="+- 0 72 -49"/>
                              <a:gd name="T19" fmla="*/ 72 h 1192"/>
                              <a:gd name="T20" fmla="+- 0 1284 1284"/>
                              <a:gd name="T21" fmla="*/ T20 w 3139"/>
                              <a:gd name="T22" fmla="+- 0 149 -49"/>
                              <a:gd name="T23" fmla="*/ 149 h 1192"/>
                              <a:gd name="T24" fmla="+- 0 1284 1284"/>
                              <a:gd name="T25" fmla="*/ T24 w 3139"/>
                              <a:gd name="T26" fmla="+- 0 944 -49"/>
                              <a:gd name="T27" fmla="*/ 944 h 1192"/>
                              <a:gd name="T28" fmla="+- 0 1300 1284"/>
                              <a:gd name="T29" fmla="*/ T28 w 3139"/>
                              <a:gd name="T30" fmla="+- 0 1021 -49"/>
                              <a:gd name="T31" fmla="*/ 1021 h 1192"/>
                              <a:gd name="T32" fmla="+- 0 1342 1284"/>
                              <a:gd name="T33" fmla="*/ T32 w 3139"/>
                              <a:gd name="T34" fmla="+- 0 1084 -49"/>
                              <a:gd name="T35" fmla="*/ 1084 h 1192"/>
                              <a:gd name="T36" fmla="+- 0 1405 1284"/>
                              <a:gd name="T37" fmla="*/ T36 w 3139"/>
                              <a:gd name="T38" fmla="+- 0 1127 -49"/>
                              <a:gd name="T39" fmla="*/ 1127 h 1192"/>
                              <a:gd name="T40" fmla="+- 0 1483 1284"/>
                              <a:gd name="T41" fmla="*/ T40 w 3139"/>
                              <a:gd name="T42" fmla="+- 0 1143 -49"/>
                              <a:gd name="T43" fmla="*/ 1143 h 1192"/>
                              <a:gd name="T44" fmla="+- 0 4224 1284"/>
                              <a:gd name="T45" fmla="*/ T44 w 3139"/>
                              <a:gd name="T46" fmla="+- 0 1143 -49"/>
                              <a:gd name="T47" fmla="*/ 1143 h 1192"/>
                              <a:gd name="T48" fmla="+- 0 4302 1284"/>
                              <a:gd name="T49" fmla="*/ T48 w 3139"/>
                              <a:gd name="T50" fmla="+- 0 1127 -49"/>
                              <a:gd name="T51" fmla="*/ 1127 h 1192"/>
                              <a:gd name="T52" fmla="+- 0 4365 1284"/>
                              <a:gd name="T53" fmla="*/ T52 w 3139"/>
                              <a:gd name="T54" fmla="+- 0 1084 -49"/>
                              <a:gd name="T55" fmla="*/ 1084 h 1192"/>
                              <a:gd name="T56" fmla="+- 0 4407 1284"/>
                              <a:gd name="T57" fmla="*/ T56 w 3139"/>
                              <a:gd name="T58" fmla="+- 0 1021 -49"/>
                              <a:gd name="T59" fmla="*/ 1021 h 1192"/>
                              <a:gd name="T60" fmla="+- 0 4423 1284"/>
                              <a:gd name="T61" fmla="*/ T60 w 3139"/>
                              <a:gd name="T62" fmla="+- 0 944 -49"/>
                              <a:gd name="T63" fmla="*/ 944 h 1192"/>
                              <a:gd name="T64" fmla="+- 0 4423 1284"/>
                              <a:gd name="T65" fmla="*/ T64 w 3139"/>
                              <a:gd name="T66" fmla="+- 0 149 -49"/>
                              <a:gd name="T67" fmla="*/ 149 h 1192"/>
                              <a:gd name="T68" fmla="+- 0 4407 1284"/>
                              <a:gd name="T69" fmla="*/ T68 w 3139"/>
                              <a:gd name="T70" fmla="+- 0 72 -49"/>
                              <a:gd name="T71" fmla="*/ 72 h 1192"/>
                              <a:gd name="T72" fmla="+- 0 4365 1284"/>
                              <a:gd name="T73" fmla="*/ T72 w 3139"/>
                              <a:gd name="T74" fmla="+- 0 9 -49"/>
                              <a:gd name="T75" fmla="*/ 9 h 1192"/>
                              <a:gd name="T76" fmla="+- 0 4302 1284"/>
                              <a:gd name="T77" fmla="*/ T76 w 3139"/>
                              <a:gd name="T78" fmla="+- 0 -34 -49"/>
                              <a:gd name="T79" fmla="*/ -34 h 1192"/>
                              <a:gd name="T80" fmla="+- 0 4224 1284"/>
                              <a:gd name="T81" fmla="*/ T80 w 3139"/>
                              <a:gd name="T82" fmla="+- 0 -49 -49"/>
                              <a:gd name="T83" fmla="*/ -4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9" h="1192">
                                <a:moveTo>
                                  <a:pt x="2940" y="0"/>
                                </a:moveTo>
                                <a:lnTo>
                                  <a:pt x="199" y="0"/>
                                </a:ln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993"/>
                                </a:lnTo>
                                <a:lnTo>
                                  <a:pt x="16" y="1070"/>
                                </a:lnTo>
                                <a:lnTo>
                                  <a:pt x="58" y="1133"/>
                                </a:lnTo>
                                <a:lnTo>
                                  <a:pt x="121" y="1176"/>
                                </a:lnTo>
                                <a:lnTo>
                                  <a:pt x="199" y="1192"/>
                                </a:lnTo>
                                <a:lnTo>
                                  <a:pt x="2940" y="1192"/>
                                </a:lnTo>
                                <a:lnTo>
                                  <a:pt x="3018" y="1176"/>
                                </a:lnTo>
                                <a:lnTo>
                                  <a:pt x="3081" y="1133"/>
                                </a:lnTo>
                                <a:lnTo>
                                  <a:pt x="3123" y="1070"/>
                                </a:lnTo>
                                <a:lnTo>
                                  <a:pt x="3139" y="993"/>
                                </a:lnTo>
                                <a:lnTo>
                                  <a:pt x="3139" y="198"/>
                                </a:lnTo>
                                <a:lnTo>
                                  <a:pt x="3123" y="121"/>
                                </a:lnTo>
                                <a:lnTo>
                                  <a:pt x="3081" y="58"/>
                                </a:lnTo>
                                <a:lnTo>
                                  <a:pt x="3018" y="1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1284" y="-50"/>
                            <a:ext cx="3139" cy="1192"/>
                          </a:xfrm>
                          <a:custGeom>
                            <a:avLst/>
                            <a:gdLst>
                              <a:gd name="T0" fmla="+- 0 1483 1284"/>
                              <a:gd name="T1" fmla="*/ T0 w 3139"/>
                              <a:gd name="T2" fmla="+- 0 -49 -49"/>
                              <a:gd name="T3" fmla="*/ -49 h 1192"/>
                              <a:gd name="T4" fmla="+- 0 1405 1284"/>
                              <a:gd name="T5" fmla="*/ T4 w 3139"/>
                              <a:gd name="T6" fmla="+- 0 -34 -49"/>
                              <a:gd name="T7" fmla="*/ -34 h 1192"/>
                              <a:gd name="T8" fmla="+- 0 1342 1284"/>
                              <a:gd name="T9" fmla="*/ T8 w 3139"/>
                              <a:gd name="T10" fmla="+- 0 9 -49"/>
                              <a:gd name="T11" fmla="*/ 9 h 1192"/>
                              <a:gd name="T12" fmla="+- 0 1300 1284"/>
                              <a:gd name="T13" fmla="*/ T12 w 3139"/>
                              <a:gd name="T14" fmla="+- 0 72 -49"/>
                              <a:gd name="T15" fmla="*/ 72 h 1192"/>
                              <a:gd name="T16" fmla="+- 0 1284 1284"/>
                              <a:gd name="T17" fmla="*/ T16 w 3139"/>
                              <a:gd name="T18" fmla="+- 0 149 -49"/>
                              <a:gd name="T19" fmla="*/ 149 h 1192"/>
                              <a:gd name="T20" fmla="+- 0 1284 1284"/>
                              <a:gd name="T21" fmla="*/ T20 w 3139"/>
                              <a:gd name="T22" fmla="+- 0 944 -49"/>
                              <a:gd name="T23" fmla="*/ 944 h 1192"/>
                              <a:gd name="T24" fmla="+- 0 1300 1284"/>
                              <a:gd name="T25" fmla="*/ T24 w 3139"/>
                              <a:gd name="T26" fmla="+- 0 1021 -49"/>
                              <a:gd name="T27" fmla="*/ 1021 h 1192"/>
                              <a:gd name="T28" fmla="+- 0 1342 1284"/>
                              <a:gd name="T29" fmla="*/ T28 w 3139"/>
                              <a:gd name="T30" fmla="+- 0 1084 -49"/>
                              <a:gd name="T31" fmla="*/ 1084 h 1192"/>
                              <a:gd name="T32" fmla="+- 0 1405 1284"/>
                              <a:gd name="T33" fmla="*/ T32 w 3139"/>
                              <a:gd name="T34" fmla="+- 0 1127 -49"/>
                              <a:gd name="T35" fmla="*/ 1127 h 1192"/>
                              <a:gd name="T36" fmla="+- 0 1483 1284"/>
                              <a:gd name="T37" fmla="*/ T36 w 3139"/>
                              <a:gd name="T38" fmla="+- 0 1143 -49"/>
                              <a:gd name="T39" fmla="*/ 1143 h 1192"/>
                              <a:gd name="T40" fmla="+- 0 4224 1284"/>
                              <a:gd name="T41" fmla="*/ T40 w 3139"/>
                              <a:gd name="T42" fmla="+- 0 1143 -49"/>
                              <a:gd name="T43" fmla="*/ 1143 h 1192"/>
                              <a:gd name="T44" fmla="+- 0 4302 1284"/>
                              <a:gd name="T45" fmla="*/ T44 w 3139"/>
                              <a:gd name="T46" fmla="+- 0 1127 -49"/>
                              <a:gd name="T47" fmla="*/ 1127 h 1192"/>
                              <a:gd name="T48" fmla="+- 0 4365 1284"/>
                              <a:gd name="T49" fmla="*/ T48 w 3139"/>
                              <a:gd name="T50" fmla="+- 0 1084 -49"/>
                              <a:gd name="T51" fmla="*/ 1084 h 1192"/>
                              <a:gd name="T52" fmla="+- 0 4407 1284"/>
                              <a:gd name="T53" fmla="*/ T52 w 3139"/>
                              <a:gd name="T54" fmla="+- 0 1021 -49"/>
                              <a:gd name="T55" fmla="*/ 1021 h 1192"/>
                              <a:gd name="T56" fmla="+- 0 4423 1284"/>
                              <a:gd name="T57" fmla="*/ T56 w 3139"/>
                              <a:gd name="T58" fmla="+- 0 944 -49"/>
                              <a:gd name="T59" fmla="*/ 944 h 1192"/>
                              <a:gd name="T60" fmla="+- 0 4423 1284"/>
                              <a:gd name="T61" fmla="*/ T60 w 3139"/>
                              <a:gd name="T62" fmla="+- 0 149 -49"/>
                              <a:gd name="T63" fmla="*/ 149 h 1192"/>
                              <a:gd name="T64" fmla="+- 0 4407 1284"/>
                              <a:gd name="T65" fmla="*/ T64 w 3139"/>
                              <a:gd name="T66" fmla="+- 0 72 -49"/>
                              <a:gd name="T67" fmla="*/ 72 h 1192"/>
                              <a:gd name="T68" fmla="+- 0 4365 1284"/>
                              <a:gd name="T69" fmla="*/ T68 w 3139"/>
                              <a:gd name="T70" fmla="+- 0 9 -49"/>
                              <a:gd name="T71" fmla="*/ 9 h 1192"/>
                              <a:gd name="T72" fmla="+- 0 4302 1284"/>
                              <a:gd name="T73" fmla="*/ T72 w 3139"/>
                              <a:gd name="T74" fmla="+- 0 -34 -49"/>
                              <a:gd name="T75" fmla="*/ -34 h 1192"/>
                              <a:gd name="T76" fmla="+- 0 4224 1284"/>
                              <a:gd name="T77" fmla="*/ T76 w 3139"/>
                              <a:gd name="T78" fmla="+- 0 -49 -49"/>
                              <a:gd name="T79" fmla="*/ -49 h 1192"/>
                              <a:gd name="T80" fmla="+- 0 1483 1284"/>
                              <a:gd name="T81" fmla="*/ T80 w 3139"/>
                              <a:gd name="T82" fmla="+- 0 -49 -49"/>
                              <a:gd name="T83" fmla="*/ -4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9" h="1192">
                                <a:moveTo>
                                  <a:pt x="199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993"/>
                                </a:lnTo>
                                <a:lnTo>
                                  <a:pt x="16" y="1070"/>
                                </a:lnTo>
                                <a:lnTo>
                                  <a:pt x="58" y="1133"/>
                                </a:lnTo>
                                <a:lnTo>
                                  <a:pt x="121" y="1176"/>
                                </a:lnTo>
                                <a:lnTo>
                                  <a:pt x="199" y="1192"/>
                                </a:lnTo>
                                <a:lnTo>
                                  <a:pt x="2940" y="1192"/>
                                </a:lnTo>
                                <a:lnTo>
                                  <a:pt x="3018" y="1176"/>
                                </a:lnTo>
                                <a:lnTo>
                                  <a:pt x="3081" y="1133"/>
                                </a:lnTo>
                                <a:lnTo>
                                  <a:pt x="3123" y="1070"/>
                                </a:lnTo>
                                <a:lnTo>
                                  <a:pt x="3139" y="993"/>
                                </a:lnTo>
                                <a:lnTo>
                                  <a:pt x="3139" y="198"/>
                                </a:lnTo>
                                <a:lnTo>
                                  <a:pt x="3123" y="121"/>
                                </a:lnTo>
                                <a:lnTo>
                                  <a:pt x="3081" y="58"/>
                                </a:lnTo>
                                <a:lnTo>
                                  <a:pt x="3018" y="15"/>
                                </a:lnTo>
                                <a:lnTo>
                                  <a:pt x="2940" y="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932"/>
                            <a:ext cx="5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   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85"/>
                            <a:ext cx="2795" cy="932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D7F" w:rsidRDefault="007D3D7F" w:rsidP="00966020">
                              <w:pPr>
                                <w:ind w:left="33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6" style="position:absolute;left:0;text-align:left;margin-left:63.85pt;margin-top:-47.05pt;width:157.7pt;height:107pt;z-index:251663360;mso-position-horizontal-relative:page;mso-position-vertical-relative:text" coordorigin="1277,-941" coordsize="3154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">
                <v:line id="Line 29" o:spid="_x0000_s1047" style="position:absolute;visibility:visible;mso-wrap-style:square" from="3147,-941" to="3147,-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Freeform 30" o:spid="_x0000_s1048" style="position:absolute;left:1284;top:-50;width:3139;height:1192;visibility:visible;mso-wrap-style:square;v-text-anchor:top" coordsize="313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ps8AA&#10;AADbAAAADwAAAGRycy9kb3ducmV2LnhtbERPTYvCMBC9C/sfwgh7s4kVRLpGERd1D16sy56HZrYt&#10;NpPSRK3+eiMI3ubxPme+7G0jLtT52rGGcaJAEBfO1Fxq+D1uRjMQPiAbbByThht5WC4+BnPMjLvy&#10;gS55KEUMYZ+hhiqENpPSFxVZ9IlriSP37zqLIcKulKbDawy3jUyVmkqLNceGCltaV1Sc8rPV8LfN&#10;v+8q3d3uabsv1bov9ulkpvXnsF99gQjUh7f45f4xcf4E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Eps8AAAADbAAAADwAAAAAAAAAAAAAAAACYAgAAZHJzL2Rvd25y&#10;ZXYueG1sUEsFBgAAAAAEAAQA9QAAAIUDAAAAAA==&#10;" path="m2940,l199,,121,15,58,58,16,121,,198,,993r16,77l58,1133r63,43l199,1192r2741,l3018,1176r63,-43l3123,1070r16,-77l3139,198r-16,-77l3081,58,3018,15,2940,xe" stroked="f">
                  <v:path arrowok="t" o:connecttype="custom" o:connectlocs="2940,-49;199,-49;121,-34;58,9;16,72;0,149;0,944;16,1021;58,1084;121,1127;199,1143;2940,1143;3018,1127;3081,1084;3123,1021;3139,944;3139,149;3123,72;3081,9;3018,-34;2940,-49" o:connectangles="0,0,0,0,0,0,0,0,0,0,0,0,0,0,0,0,0,0,0,0,0"/>
                </v:shape>
                <v:shape id="Freeform 31" o:spid="_x0000_s1049" style="position:absolute;left:1284;top:-50;width:3139;height:1192;visibility:visible;mso-wrap-style:square;v-text-anchor:top" coordsize="313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MYsMA&#10;AADbAAAADwAAAGRycy9kb3ducmV2LnhtbERPTWvCQBC9F/wPyxR6q5smVmrqGmKhYAUPatHrmJ0m&#10;0exsyG41/feuUPA2j/c506w3jThT52rLCl6GEQjiwuqaSwXf28/nNxDOI2tsLJOCP3KQzQYPU0y1&#10;vfCazhtfihDCLkUFlfdtKqUrKjLohrYlDtyP7Qz6ALtS6g4vIdw0Mo6isTRYc2iosKWPiorT5tco&#10;OPT58nD8Ws33rwWv412yomQ3Uerpsc/fQXjq/V38717oMH8Et1/C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MYsMAAADbAAAADwAAAAAAAAAAAAAAAACYAgAAZHJzL2Rv&#10;d25yZXYueG1sUEsFBgAAAAAEAAQA9QAAAIgDAAAAAA==&#10;" path="m199,l121,15,58,58,16,121,,198,,993r16,77l58,1133r63,43l199,1192r2741,l3018,1176r63,-43l3123,1070r16,-77l3139,198r-16,-77l3081,58,3018,15,2940,,199,xe" filled="f">
                  <v:path arrowok="t" o:connecttype="custom" o:connectlocs="199,-49;121,-34;58,9;16,72;0,149;0,944;16,1021;58,1084;121,1127;199,1143;2940,1143;3018,1127;3081,1084;3123,1021;3139,944;3139,149;3123,72;3081,9;3018,-34;2940,-49;199,-49" o:connectangles="0,0,0,0,0,0,0,0,0,0,0,0,0,0,0,0,0,0,0,0,0"/>
                </v:shape>
                <v:shape id="Text Box 32" o:spid="_x0000_s1050" type="#_x0000_t202" style="position:absolute;left:1997;top:932;width:5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D3D7F" w:rsidRDefault="007D3D7F" w:rsidP="0096602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   О</w:t>
                        </w:r>
                      </w:p>
                    </w:txbxContent>
                  </v:textbox>
                </v:shape>
                <v:shape id="Text Box 33" o:spid="_x0000_s1051" type="#_x0000_t202" style="position:absolute;left:1459;top:85;width:2795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Bf8MA&#10;AADbAAAADwAAAGRycy9kb3ducmV2LnhtbERPTWvCQBC9F/oflin0VjdtIUp0I6WlVUEP2oIeJ9kx&#10;Cc3Oxuyq0V/vCoK3ebzPGY07U4sDta6yrOC1F4Egzq2uuFDw9/v9MgDhPLLG2jIpOJGDcfr4MMJE&#10;2yMv6bDyhQgh7BJUUHrfJFK6vCSDrmcb4sBtbWvQB9gWUrd4DOGmlm9RFEuDFYeGEhv6LCn/X+2N&#10;AnrXsy5b93fxz5kXm8lukBVfc6Wen7qPIQhPnb+Lb+6pDvNjuP4SD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cBf8MAAADbAAAADwAAAAAAAAAAAAAAAACYAgAAZHJzL2Rv&#10;d25yZXYueG1sUEsFBgAAAAAEAAQA9QAAAIgDAAAAAA==&#10;" fillcolor="#fad3b4" stroked="f">
                  <v:textbox inset="0,0,0,0">
                    <w:txbxContent>
                      <w:p w:rsidR="007D3D7F" w:rsidRDefault="007D3D7F" w:rsidP="00966020">
                        <w:pPr>
                          <w:ind w:left="33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Библиотекарь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A3FFCD9" wp14:editId="03D40AAB">
                <wp:simplePos x="0" y="0"/>
                <wp:positionH relativeFrom="page">
                  <wp:posOffset>4963795</wp:posOffset>
                </wp:positionH>
                <wp:positionV relativeFrom="paragraph">
                  <wp:posOffset>-602615</wp:posOffset>
                </wp:positionV>
                <wp:extent cx="2174875" cy="1395730"/>
                <wp:effectExtent l="1270" t="1270" r="5080" b="317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875" cy="1395730"/>
                          <a:chOff x="7817" y="-949"/>
                          <a:chExt cx="3425" cy="2198"/>
                        </a:xfrm>
                      </wpg:grpSpPr>
                      <wps:wsp>
                        <wps:cNvPr id="9" name="Line 36"/>
                        <wps:cNvCnPr/>
                        <wps:spPr bwMode="auto">
                          <a:xfrm>
                            <a:off x="9338" y="-941"/>
                            <a:ext cx="16" cy="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7824" y="-50"/>
                            <a:ext cx="3410" cy="1291"/>
                          </a:xfrm>
                          <a:custGeom>
                            <a:avLst/>
                            <a:gdLst>
                              <a:gd name="T0" fmla="+- 0 8039 7824"/>
                              <a:gd name="T1" fmla="*/ T0 w 3410"/>
                              <a:gd name="T2" fmla="+- 0 -49 -49"/>
                              <a:gd name="T3" fmla="*/ -49 h 1291"/>
                              <a:gd name="T4" fmla="+- 0 7971 7824"/>
                              <a:gd name="T5" fmla="*/ T4 w 3410"/>
                              <a:gd name="T6" fmla="+- 0 -38 -49"/>
                              <a:gd name="T7" fmla="*/ -38 h 1291"/>
                              <a:gd name="T8" fmla="+- 0 7912 7824"/>
                              <a:gd name="T9" fmla="*/ T8 w 3410"/>
                              <a:gd name="T10" fmla="+- 0 -8 -49"/>
                              <a:gd name="T11" fmla="*/ -8 h 1291"/>
                              <a:gd name="T12" fmla="+- 0 7866 7824"/>
                              <a:gd name="T13" fmla="*/ T12 w 3410"/>
                              <a:gd name="T14" fmla="+- 0 39 -49"/>
                              <a:gd name="T15" fmla="*/ 39 h 1291"/>
                              <a:gd name="T16" fmla="+- 0 7835 7824"/>
                              <a:gd name="T17" fmla="*/ T16 w 3410"/>
                              <a:gd name="T18" fmla="+- 0 98 -49"/>
                              <a:gd name="T19" fmla="*/ 98 h 1291"/>
                              <a:gd name="T20" fmla="+- 0 7824 7824"/>
                              <a:gd name="T21" fmla="*/ T20 w 3410"/>
                              <a:gd name="T22" fmla="+- 0 166 -49"/>
                              <a:gd name="T23" fmla="*/ 166 h 1291"/>
                              <a:gd name="T24" fmla="+- 0 7824 7824"/>
                              <a:gd name="T25" fmla="*/ T24 w 3410"/>
                              <a:gd name="T26" fmla="+- 0 1026 -49"/>
                              <a:gd name="T27" fmla="*/ 1026 h 1291"/>
                              <a:gd name="T28" fmla="+- 0 7835 7824"/>
                              <a:gd name="T29" fmla="*/ T28 w 3410"/>
                              <a:gd name="T30" fmla="+- 0 1094 -49"/>
                              <a:gd name="T31" fmla="*/ 1094 h 1291"/>
                              <a:gd name="T32" fmla="+- 0 7866 7824"/>
                              <a:gd name="T33" fmla="*/ T32 w 3410"/>
                              <a:gd name="T34" fmla="+- 0 1154 -49"/>
                              <a:gd name="T35" fmla="*/ 1154 h 1291"/>
                              <a:gd name="T36" fmla="+- 0 7912 7824"/>
                              <a:gd name="T37" fmla="*/ T36 w 3410"/>
                              <a:gd name="T38" fmla="+- 0 1200 -49"/>
                              <a:gd name="T39" fmla="*/ 1200 h 1291"/>
                              <a:gd name="T40" fmla="+- 0 7971 7824"/>
                              <a:gd name="T41" fmla="*/ T40 w 3410"/>
                              <a:gd name="T42" fmla="+- 0 1231 -49"/>
                              <a:gd name="T43" fmla="*/ 1231 h 1291"/>
                              <a:gd name="T44" fmla="+- 0 8039 7824"/>
                              <a:gd name="T45" fmla="*/ T44 w 3410"/>
                              <a:gd name="T46" fmla="+- 0 1242 -49"/>
                              <a:gd name="T47" fmla="*/ 1242 h 1291"/>
                              <a:gd name="T48" fmla="+- 0 11019 7824"/>
                              <a:gd name="T49" fmla="*/ T48 w 3410"/>
                              <a:gd name="T50" fmla="+- 0 1242 -49"/>
                              <a:gd name="T51" fmla="*/ 1242 h 1291"/>
                              <a:gd name="T52" fmla="+- 0 11087 7824"/>
                              <a:gd name="T53" fmla="*/ T52 w 3410"/>
                              <a:gd name="T54" fmla="+- 0 1231 -49"/>
                              <a:gd name="T55" fmla="*/ 1231 h 1291"/>
                              <a:gd name="T56" fmla="+- 0 11146 7824"/>
                              <a:gd name="T57" fmla="*/ T56 w 3410"/>
                              <a:gd name="T58" fmla="+- 0 1200 -49"/>
                              <a:gd name="T59" fmla="*/ 1200 h 1291"/>
                              <a:gd name="T60" fmla="+- 0 11192 7824"/>
                              <a:gd name="T61" fmla="*/ T60 w 3410"/>
                              <a:gd name="T62" fmla="+- 0 1154 -49"/>
                              <a:gd name="T63" fmla="*/ 1154 h 1291"/>
                              <a:gd name="T64" fmla="+- 0 11223 7824"/>
                              <a:gd name="T65" fmla="*/ T64 w 3410"/>
                              <a:gd name="T66" fmla="+- 0 1094 -49"/>
                              <a:gd name="T67" fmla="*/ 1094 h 1291"/>
                              <a:gd name="T68" fmla="+- 0 11234 7824"/>
                              <a:gd name="T69" fmla="*/ T68 w 3410"/>
                              <a:gd name="T70" fmla="+- 0 1026 -49"/>
                              <a:gd name="T71" fmla="*/ 1026 h 1291"/>
                              <a:gd name="T72" fmla="+- 0 11234 7824"/>
                              <a:gd name="T73" fmla="*/ T72 w 3410"/>
                              <a:gd name="T74" fmla="+- 0 166 -49"/>
                              <a:gd name="T75" fmla="*/ 166 h 1291"/>
                              <a:gd name="T76" fmla="+- 0 11223 7824"/>
                              <a:gd name="T77" fmla="*/ T76 w 3410"/>
                              <a:gd name="T78" fmla="+- 0 98 -49"/>
                              <a:gd name="T79" fmla="*/ 98 h 1291"/>
                              <a:gd name="T80" fmla="+- 0 11192 7824"/>
                              <a:gd name="T81" fmla="*/ T80 w 3410"/>
                              <a:gd name="T82" fmla="+- 0 39 -49"/>
                              <a:gd name="T83" fmla="*/ 39 h 1291"/>
                              <a:gd name="T84" fmla="+- 0 11146 7824"/>
                              <a:gd name="T85" fmla="*/ T84 w 3410"/>
                              <a:gd name="T86" fmla="+- 0 -8 -49"/>
                              <a:gd name="T87" fmla="*/ -8 h 1291"/>
                              <a:gd name="T88" fmla="+- 0 11087 7824"/>
                              <a:gd name="T89" fmla="*/ T88 w 3410"/>
                              <a:gd name="T90" fmla="+- 0 -38 -49"/>
                              <a:gd name="T91" fmla="*/ -38 h 1291"/>
                              <a:gd name="T92" fmla="+- 0 11019 7824"/>
                              <a:gd name="T93" fmla="*/ T92 w 3410"/>
                              <a:gd name="T94" fmla="+- 0 -49 -49"/>
                              <a:gd name="T95" fmla="*/ -49 h 1291"/>
                              <a:gd name="T96" fmla="+- 0 8039 7824"/>
                              <a:gd name="T97" fmla="*/ T96 w 3410"/>
                              <a:gd name="T98" fmla="+- 0 -49 -49"/>
                              <a:gd name="T99" fmla="*/ -49 h 1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1291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5"/>
                                </a:lnTo>
                                <a:lnTo>
                                  <a:pt x="11" y="1143"/>
                                </a:lnTo>
                                <a:lnTo>
                                  <a:pt x="42" y="1203"/>
                                </a:lnTo>
                                <a:lnTo>
                                  <a:pt x="88" y="1249"/>
                                </a:lnTo>
                                <a:lnTo>
                                  <a:pt x="147" y="1280"/>
                                </a:lnTo>
                                <a:lnTo>
                                  <a:pt x="215" y="1291"/>
                                </a:lnTo>
                                <a:lnTo>
                                  <a:pt x="3195" y="1291"/>
                                </a:lnTo>
                                <a:lnTo>
                                  <a:pt x="3263" y="1280"/>
                                </a:lnTo>
                                <a:lnTo>
                                  <a:pt x="3322" y="1249"/>
                                </a:lnTo>
                                <a:lnTo>
                                  <a:pt x="3368" y="1203"/>
                                </a:lnTo>
                                <a:lnTo>
                                  <a:pt x="3399" y="1143"/>
                                </a:lnTo>
                                <a:lnTo>
                                  <a:pt x="3410" y="1075"/>
                                </a:lnTo>
                                <a:lnTo>
                                  <a:pt x="3410" y="215"/>
                                </a:lnTo>
                                <a:lnTo>
                                  <a:pt x="3399" y="147"/>
                                </a:lnTo>
                                <a:lnTo>
                                  <a:pt x="3368" y="88"/>
                                </a:lnTo>
                                <a:lnTo>
                                  <a:pt x="3322" y="41"/>
                                </a:lnTo>
                                <a:lnTo>
                                  <a:pt x="3263" y="11"/>
                                </a:lnTo>
                                <a:lnTo>
                                  <a:pt x="319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390.85pt;margin-top:-47.45pt;width:171.25pt;height:109.9pt;z-index:-251651072;mso-position-horizontal-relative:page" coordorigin="7817,-949" coordsize="3425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">
                <v:line id="Line 36" o:spid="_x0000_s1027" style="position:absolute;visibility:visible;mso-wrap-style:square" from="9338,-941" to="9354,-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shape id="Freeform 37" o:spid="_x0000_s1028" style="position:absolute;left:7824;top:-50;width:3410;height:1291;visibility:visible;mso-wrap-style:square;v-text-anchor:top" coordsize="3410,1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b2sMA&#10;AADbAAAADwAAAGRycy9kb3ducmV2LnhtbESPwWrDQAxE74X+w6JALyFet9CQOF6HNFDwrTTpB6he&#10;xTb2ao13G9t/Xx0KvUnMaOYpP86uV3caQ+vZwHOSgiKuvG25NvB1fd/sQIWIbLH3TAYWCnAsHh9y&#10;zKyf+JPul1grCeGQoYEmxiHTOlQNOQyJH4hFu/nRYZR1rLUdcZJw1+uXNN1qhy1LQ4MDnRuqusuP&#10;M/DWnb73a8TI23P5sbstyyuuW2OeVvPpACrSHP/Nf9elFXyhl19kAF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vb2sMAAADbAAAADwAAAAAAAAAAAAAAAACYAgAAZHJzL2Rv&#10;d25yZXYueG1sUEsFBgAAAAAEAAQA9QAAAIgDAAAAAA==&#10;" path="m215,l147,11,88,41,42,88,11,147,,215r,860l11,1143r31,60l88,1249r59,31l215,1291r2980,l3263,1280r59,-31l3368,1203r31,-60l3410,1075r,-860l3399,147,3368,88,3322,41,3263,11,3195,,215,xe" filled="f">
                  <v:path arrowok="t" o:connecttype="custom" o:connectlocs="215,-49;147,-38;88,-8;42,39;11,98;0,166;0,1026;11,1094;42,1154;88,1200;147,1231;215,1242;3195,1242;3263,1231;3322,1200;3368,1154;3399,1094;3410,1026;3410,166;3399,98;3368,39;3322,-8;3263,-38;3195,-49;215,-4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A02EE" wp14:editId="2D3F693C">
                <wp:simplePos x="0" y="0"/>
                <wp:positionH relativeFrom="page">
                  <wp:posOffset>5083175</wp:posOffset>
                </wp:positionH>
                <wp:positionV relativeFrom="paragraph">
                  <wp:posOffset>57150</wp:posOffset>
                </wp:positionV>
                <wp:extent cx="1939290" cy="646430"/>
                <wp:effectExtent l="0" t="381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64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D7F" w:rsidRDefault="007D3D7F" w:rsidP="00966020">
                            <w:pPr>
                              <w:spacing w:line="244" w:lineRule="auto"/>
                              <w:ind w:left="998" w:right="559" w:hanging="433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Дошкольная</w:t>
                            </w:r>
                            <w:r>
                              <w:rPr>
                                <w:spacing w:val="-8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2" type="#_x0000_t202" style="position:absolute;left:0;text-align:left;margin-left:400.25pt;margin-top:4.5pt;width:152.7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" fillcolor="#fad3b4" stroked="f">
                <v:textbox inset="0,0,0,0">
                  <w:txbxContent>
                    <w:p w:rsidR="007D3D7F" w:rsidRDefault="007D3D7F" w:rsidP="00966020">
                      <w:pPr>
                        <w:spacing w:line="244" w:lineRule="auto"/>
                        <w:ind w:left="998" w:right="559" w:hanging="433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Дошкольная</w:t>
                      </w:r>
                      <w:r>
                        <w:rPr>
                          <w:spacing w:val="-8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группа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6020">
        <w:rPr>
          <w:rFonts w:ascii="Times New Roman" w:eastAsia="Times New Roman" w:hAnsi="Times New Roman" w:cs="Times New Roman"/>
          <w:sz w:val="36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sz w:val="36"/>
          <w:u w:val="thick"/>
        </w:rPr>
        <w:tab/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66020" w:rsidRPr="00966020" w:rsidRDefault="00966020" w:rsidP="00966020">
      <w:pPr>
        <w:widowControl w:val="0"/>
        <w:numPr>
          <w:ilvl w:val="0"/>
          <w:numId w:val="10"/>
        </w:numPr>
        <w:tabs>
          <w:tab w:val="left" w:pos="1418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966020" w:rsidRPr="00966020" w:rsidRDefault="00966020" w:rsidP="0096602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966020" w:rsidRPr="00966020" w:rsidRDefault="00966020" w:rsidP="00966020">
      <w:pPr>
        <w:widowControl w:val="0"/>
        <w:numPr>
          <w:ilvl w:val="1"/>
          <w:numId w:val="10"/>
        </w:numPr>
        <w:tabs>
          <w:tab w:val="left" w:pos="1783"/>
        </w:tabs>
        <w:autoSpaceDE w:val="0"/>
        <w:autoSpaceDN w:val="0"/>
        <w:spacing w:after="0" w:line="240" w:lineRule="auto"/>
        <w:ind w:hanging="366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Документы,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которыми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ведётся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деятельность: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47"/>
        </w:tabs>
        <w:autoSpaceDE w:val="0"/>
        <w:autoSpaceDN w:val="0"/>
        <w:spacing w:after="0" w:line="242" w:lineRule="auto"/>
        <w:ind w:right="252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Федеральный закон РФ от 29.12.2012 N 273-ФЗ «Об образовании в Российской Федерации» 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изменениями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дополнениями;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246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Федеральный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закон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РФ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08.05.2010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N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83-ФЗ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внесении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изменений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отдельные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законодательные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акты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связи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совершенствованием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правового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положения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государственных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(муниципальных)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учреждений»;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81"/>
        </w:tabs>
        <w:autoSpaceDE w:val="0"/>
        <w:autoSpaceDN w:val="0"/>
        <w:spacing w:after="0" w:line="240" w:lineRule="auto"/>
        <w:ind w:right="250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начального общего 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утвержденный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приказом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Министерства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науки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06.10.2009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№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373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(с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изменениями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31.12.2015);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95"/>
        </w:tabs>
        <w:autoSpaceDE w:val="0"/>
        <w:autoSpaceDN w:val="0"/>
        <w:spacing w:after="0" w:line="240" w:lineRule="auto"/>
        <w:ind w:right="250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основного общего 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утвержденный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приказом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Министерства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науки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17.12.2010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№1897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изменениями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31.12.2015);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75" w:lineRule="exact"/>
        <w:ind w:left="841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Санитарно-эпидемиологические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правила 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нормативы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СанПин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2" w:lineRule="auto"/>
        <w:ind w:left="697"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2.4.2.2821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учреждениях»;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40" w:lineRule="auto"/>
        <w:ind w:right="248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СанПиН 2.4.2.3286-15 "Санитарно-эпидемиологические требования к условиям и организации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обучения и воспитания в организациях, осуществляющих образовательную деятельность по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адаптированным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программам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ограниченными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возможностями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здоровья";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36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before="78" w:after="0" w:line="275" w:lineRule="exact"/>
        <w:ind w:left="841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Устав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локальные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акты МАОУ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ООШ»;</w:t>
      </w:r>
    </w:p>
    <w:p w:rsidR="00966020" w:rsidRPr="00966020" w:rsidRDefault="00966020" w:rsidP="00966020">
      <w:pPr>
        <w:widowControl w:val="0"/>
        <w:numPr>
          <w:ilvl w:val="0"/>
          <w:numId w:val="9"/>
        </w:numPr>
        <w:tabs>
          <w:tab w:val="left" w:pos="842"/>
        </w:tabs>
        <w:autoSpaceDE w:val="0"/>
        <w:autoSpaceDN w:val="0"/>
        <w:spacing w:after="0" w:line="275" w:lineRule="exact"/>
        <w:ind w:left="841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Основные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МАОУ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ООШ»</w:t>
      </w:r>
    </w:p>
    <w:p w:rsidR="00966020" w:rsidRPr="00966020" w:rsidRDefault="00966020" w:rsidP="00D26494">
      <w:pPr>
        <w:widowControl w:val="0"/>
        <w:numPr>
          <w:ilvl w:val="1"/>
          <w:numId w:val="10"/>
        </w:numPr>
        <w:tabs>
          <w:tab w:val="left" w:pos="2200"/>
        </w:tabs>
        <w:autoSpaceDE w:val="0"/>
        <w:autoSpaceDN w:val="0"/>
        <w:spacing w:before="8" w:after="0" w:line="272" w:lineRule="exact"/>
        <w:ind w:left="2199" w:hanging="423"/>
        <w:jc w:val="lef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" w:name="3.2__Программы_обучения"/>
      <w:bookmarkEnd w:id="1"/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Программы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/>
        </w:rPr>
        <w:t>обучения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2" w:lineRule="auto"/>
        <w:ind w:left="1705" w:hanging="1009"/>
        <w:rPr>
          <w:rFonts w:ascii="Times New Roman" w:eastAsia="Times New Roman" w:hAnsi="Times New Roman" w:cs="Times New Roman"/>
          <w:sz w:val="24"/>
          <w:szCs w:val="24"/>
        </w:rPr>
      </w:pPr>
      <w:bookmarkStart w:id="2" w:name="Все_реализуемые_общеобразовательные_прог"/>
      <w:bookmarkEnd w:id="2"/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заявленные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аккредитацию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0"/>
        <w:gridCol w:w="3380"/>
        <w:gridCol w:w="3140"/>
      </w:tblGrid>
      <w:tr w:rsidR="00966020" w:rsidRPr="00966020" w:rsidTr="00966020">
        <w:trPr>
          <w:trHeight w:val="277"/>
        </w:trPr>
        <w:tc>
          <w:tcPr>
            <w:tcW w:w="711" w:type="dxa"/>
            <w:vMerge w:val="restart"/>
          </w:tcPr>
          <w:p w:rsidR="00966020" w:rsidRPr="00966020" w:rsidRDefault="00966020" w:rsidP="00966020">
            <w:pPr>
              <w:spacing w:before="138" w:line="237" w:lineRule="auto"/>
              <w:ind w:left="196" w:right="161" w:firstLine="4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9780" w:type="dxa"/>
            <w:gridSpan w:val="3"/>
          </w:tcPr>
          <w:p w:rsidR="00966020" w:rsidRPr="00966020" w:rsidRDefault="00966020" w:rsidP="00966020">
            <w:pPr>
              <w:spacing w:line="258" w:lineRule="exact"/>
              <w:ind w:left="3420" w:right="3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</w:tr>
      <w:tr w:rsidR="00966020" w:rsidRPr="00966020" w:rsidTr="00966020">
        <w:trPr>
          <w:trHeight w:val="551"/>
        </w:trPr>
        <w:tc>
          <w:tcPr>
            <w:tcW w:w="711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60" w:type="dxa"/>
          </w:tcPr>
          <w:p w:rsidR="00966020" w:rsidRPr="00966020" w:rsidRDefault="00966020" w:rsidP="00966020">
            <w:pPr>
              <w:spacing w:before="126"/>
              <w:ind w:left="431" w:right="4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3380" w:type="dxa"/>
          </w:tcPr>
          <w:p w:rsidR="00966020" w:rsidRPr="00966020" w:rsidRDefault="00966020" w:rsidP="00966020">
            <w:pPr>
              <w:spacing w:line="267" w:lineRule="exact"/>
              <w:ind w:left="655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Направленность</w:t>
            </w:r>
          </w:p>
          <w:p w:rsidR="00966020" w:rsidRPr="00966020" w:rsidRDefault="00966020" w:rsidP="00966020">
            <w:pPr>
              <w:spacing w:line="265" w:lineRule="exact"/>
              <w:ind w:left="659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(наименование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ОП)</w:t>
            </w:r>
          </w:p>
        </w:tc>
        <w:tc>
          <w:tcPr>
            <w:tcW w:w="3140" w:type="dxa"/>
          </w:tcPr>
          <w:p w:rsidR="00966020" w:rsidRPr="00966020" w:rsidRDefault="00966020" w:rsidP="00966020">
            <w:pPr>
              <w:spacing w:line="267" w:lineRule="exact"/>
              <w:ind w:left="79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(основная,</w:t>
            </w:r>
          </w:p>
          <w:p w:rsidR="00966020" w:rsidRPr="00966020" w:rsidRDefault="00966020" w:rsidP="00966020">
            <w:pPr>
              <w:spacing w:line="265" w:lineRule="exact"/>
              <w:ind w:left="7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дополнительная)</w:t>
            </w:r>
          </w:p>
        </w:tc>
      </w:tr>
      <w:tr w:rsidR="00966020" w:rsidRPr="00966020" w:rsidTr="00966020">
        <w:trPr>
          <w:trHeight w:val="552"/>
        </w:trPr>
        <w:tc>
          <w:tcPr>
            <w:tcW w:w="711" w:type="dxa"/>
          </w:tcPr>
          <w:p w:rsidR="00966020" w:rsidRPr="00966020" w:rsidRDefault="00966020" w:rsidP="00966020">
            <w:pPr>
              <w:spacing w:before="126"/>
              <w:ind w:right="28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60" w:type="dxa"/>
          </w:tcPr>
          <w:p w:rsidR="00966020" w:rsidRPr="00966020" w:rsidRDefault="00966020" w:rsidP="00966020">
            <w:pPr>
              <w:spacing w:before="126"/>
              <w:ind w:left="431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</w:p>
        </w:tc>
        <w:tc>
          <w:tcPr>
            <w:tcW w:w="3380" w:type="dxa"/>
          </w:tcPr>
          <w:p w:rsidR="00966020" w:rsidRPr="00966020" w:rsidRDefault="00966020" w:rsidP="00966020">
            <w:pPr>
              <w:spacing w:line="267" w:lineRule="exact"/>
              <w:ind w:left="657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Дошкольное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</w:p>
          <w:p w:rsidR="00966020" w:rsidRPr="00966020" w:rsidRDefault="00966020" w:rsidP="00966020">
            <w:pPr>
              <w:spacing w:line="265" w:lineRule="exact"/>
              <w:ind w:left="657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40" w:type="dxa"/>
          </w:tcPr>
          <w:p w:rsidR="00966020" w:rsidRPr="00966020" w:rsidRDefault="00966020" w:rsidP="00966020">
            <w:pPr>
              <w:spacing w:before="126"/>
              <w:ind w:left="725" w:right="7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</w:tc>
      </w:tr>
      <w:tr w:rsidR="00966020" w:rsidRPr="00966020" w:rsidTr="00966020">
        <w:trPr>
          <w:trHeight w:val="551"/>
        </w:trPr>
        <w:tc>
          <w:tcPr>
            <w:tcW w:w="711" w:type="dxa"/>
          </w:tcPr>
          <w:p w:rsidR="00966020" w:rsidRPr="00966020" w:rsidRDefault="00966020" w:rsidP="00966020">
            <w:pPr>
              <w:spacing w:before="131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60" w:type="dxa"/>
          </w:tcPr>
          <w:p w:rsidR="00966020" w:rsidRPr="00966020" w:rsidRDefault="00966020" w:rsidP="00966020">
            <w:pPr>
              <w:spacing w:before="131"/>
              <w:ind w:left="431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</w:p>
        </w:tc>
        <w:tc>
          <w:tcPr>
            <w:tcW w:w="3380" w:type="dxa"/>
          </w:tcPr>
          <w:p w:rsidR="00966020" w:rsidRPr="00966020" w:rsidRDefault="00966020" w:rsidP="00966020">
            <w:pPr>
              <w:spacing w:line="267" w:lineRule="exact"/>
              <w:ind w:left="653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Начальное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</w:p>
          <w:p w:rsidR="00966020" w:rsidRPr="00966020" w:rsidRDefault="00966020" w:rsidP="00966020">
            <w:pPr>
              <w:spacing w:line="265" w:lineRule="exact"/>
              <w:ind w:left="657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40" w:type="dxa"/>
          </w:tcPr>
          <w:p w:rsidR="00966020" w:rsidRPr="00966020" w:rsidRDefault="00966020" w:rsidP="00966020">
            <w:pPr>
              <w:spacing w:before="131"/>
              <w:ind w:left="725" w:right="7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</w:tc>
      </w:tr>
      <w:tr w:rsidR="00966020" w:rsidRPr="00966020" w:rsidTr="00966020">
        <w:trPr>
          <w:trHeight w:val="551"/>
        </w:trPr>
        <w:tc>
          <w:tcPr>
            <w:tcW w:w="711" w:type="dxa"/>
          </w:tcPr>
          <w:p w:rsidR="00966020" w:rsidRPr="00966020" w:rsidRDefault="00966020" w:rsidP="00966020">
            <w:pPr>
              <w:spacing w:before="131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966020" w:rsidRPr="00966020" w:rsidRDefault="00966020" w:rsidP="00966020">
            <w:pPr>
              <w:spacing w:before="131"/>
              <w:ind w:left="431" w:right="4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Общеобразовательный</w:t>
            </w:r>
          </w:p>
        </w:tc>
        <w:tc>
          <w:tcPr>
            <w:tcW w:w="3380" w:type="dxa"/>
          </w:tcPr>
          <w:p w:rsidR="00966020" w:rsidRPr="00966020" w:rsidRDefault="00966020" w:rsidP="00966020">
            <w:pPr>
              <w:spacing w:line="267" w:lineRule="exact"/>
              <w:ind w:left="653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Основное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</w:p>
          <w:p w:rsidR="00966020" w:rsidRPr="00966020" w:rsidRDefault="00966020" w:rsidP="00966020">
            <w:pPr>
              <w:spacing w:line="265" w:lineRule="exact"/>
              <w:ind w:left="657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40" w:type="dxa"/>
          </w:tcPr>
          <w:p w:rsidR="00966020" w:rsidRPr="00966020" w:rsidRDefault="00966020" w:rsidP="00966020">
            <w:pPr>
              <w:spacing w:before="131"/>
              <w:ind w:left="725" w:right="7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основная</w:t>
            </w:r>
          </w:p>
        </w:tc>
      </w:tr>
      <w:tr w:rsidR="00966020" w:rsidRPr="00966020" w:rsidTr="00966020">
        <w:trPr>
          <w:trHeight w:val="277"/>
        </w:trPr>
        <w:tc>
          <w:tcPr>
            <w:tcW w:w="711" w:type="dxa"/>
          </w:tcPr>
          <w:p w:rsidR="00966020" w:rsidRPr="00966020" w:rsidRDefault="00966020" w:rsidP="00966020">
            <w:pPr>
              <w:spacing w:line="258" w:lineRule="exact"/>
              <w:ind w:right="28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80" w:type="dxa"/>
          </w:tcPr>
          <w:p w:rsidR="00966020" w:rsidRPr="00966020" w:rsidRDefault="00966020" w:rsidP="00966020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Дополнительное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3140" w:type="dxa"/>
          </w:tcPr>
          <w:p w:rsidR="00966020" w:rsidRPr="00966020" w:rsidRDefault="00966020" w:rsidP="00966020">
            <w:pPr>
              <w:spacing w:line="258" w:lineRule="exact"/>
              <w:ind w:left="725" w:right="7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дополнительная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697" w:right="24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УМК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России».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 иностранный язык, физическая культура, ОРКСЭ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преподают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специалисты-предметники.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697" w:right="247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(ФГОС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НОО)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реализуется образовательным учреждением, в том числе,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деятельность.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759"/>
        <w:rPr>
          <w:rFonts w:ascii="Times New Roman" w:eastAsia="Times New Roman" w:hAnsi="Times New Roman" w:cs="Times New Roman"/>
          <w:sz w:val="24"/>
          <w:szCs w:val="24"/>
        </w:rPr>
      </w:pPr>
      <w:bookmarkStart w:id="3" w:name="Максимальные_величины_образовательной_на"/>
      <w:bookmarkEnd w:id="3"/>
      <w:r w:rsidRPr="00966020">
        <w:rPr>
          <w:rFonts w:ascii="Times New Roman" w:eastAsia="Times New Roman" w:hAnsi="Times New Roman" w:cs="Times New Roman"/>
          <w:sz w:val="24"/>
          <w:szCs w:val="24"/>
        </w:rPr>
        <w:t>Максимальные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 учебному</w:t>
      </w:r>
      <w:r w:rsidRPr="0096602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плану:</w:t>
      </w:r>
    </w:p>
    <w:p w:rsidR="00966020" w:rsidRPr="00966020" w:rsidRDefault="00966020" w:rsidP="009660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476"/>
        <w:gridCol w:w="605"/>
        <w:gridCol w:w="538"/>
        <w:gridCol w:w="648"/>
        <w:gridCol w:w="505"/>
        <w:gridCol w:w="615"/>
        <w:gridCol w:w="611"/>
        <w:gridCol w:w="615"/>
        <w:gridCol w:w="611"/>
      </w:tblGrid>
      <w:tr w:rsidR="00966020" w:rsidRPr="00966020" w:rsidTr="00966020">
        <w:trPr>
          <w:trHeight w:val="551"/>
        </w:trPr>
        <w:tc>
          <w:tcPr>
            <w:tcW w:w="3496" w:type="dxa"/>
            <w:vMerge w:val="restart"/>
          </w:tcPr>
          <w:p w:rsidR="00966020" w:rsidRPr="00966020" w:rsidRDefault="00966020" w:rsidP="00966020">
            <w:pPr>
              <w:spacing w:before="1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66020" w:rsidRPr="00966020" w:rsidRDefault="00966020" w:rsidP="00966020">
            <w:pPr>
              <w:ind w:left="1346" w:right="13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2267" w:type="dxa"/>
            <w:gridSpan w:val="4"/>
          </w:tcPr>
          <w:p w:rsidR="00966020" w:rsidRPr="00966020" w:rsidRDefault="00966020" w:rsidP="00966020">
            <w:pPr>
              <w:spacing w:line="268" w:lineRule="exact"/>
              <w:ind w:left="71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  <w:p w:rsidR="00966020" w:rsidRPr="00966020" w:rsidRDefault="00966020" w:rsidP="00966020">
            <w:pPr>
              <w:spacing w:before="2" w:line="261" w:lineRule="exact"/>
              <w:ind w:left="49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957" w:type="dxa"/>
            <w:gridSpan w:val="5"/>
          </w:tcPr>
          <w:p w:rsidR="00966020" w:rsidRPr="00966020" w:rsidRDefault="00966020" w:rsidP="00966020">
            <w:pPr>
              <w:spacing w:before="131"/>
              <w:ind w:left="29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</w:tr>
      <w:tr w:rsidR="00966020" w:rsidRPr="00966020" w:rsidTr="00966020">
        <w:trPr>
          <w:trHeight w:val="278"/>
        </w:trPr>
        <w:tc>
          <w:tcPr>
            <w:tcW w:w="3496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6" w:type="dxa"/>
          </w:tcPr>
          <w:p w:rsidR="00966020" w:rsidRPr="00966020" w:rsidRDefault="00966020" w:rsidP="00966020">
            <w:pPr>
              <w:spacing w:line="258" w:lineRule="exact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5" w:type="dxa"/>
          </w:tcPr>
          <w:p w:rsidR="00966020" w:rsidRPr="00966020" w:rsidRDefault="00966020" w:rsidP="00966020">
            <w:pPr>
              <w:spacing w:line="258" w:lineRule="exact"/>
              <w:ind w:right="22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8" w:type="dxa"/>
          </w:tcPr>
          <w:p w:rsidR="00966020" w:rsidRPr="00966020" w:rsidRDefault="00966020" w:rsidP="00966020">
            <w:pPr>
              <w:spacing w:line="258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05" w:type="dxa"/>
          </w:tcPr>
          <w:p w:rsidR="00966020" w:rsidRPr="00966020" w:rsidRDefault="00966020" w:rsidP="0096602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15" w:type="dxa"/>
          </w:tcPr>
          <w:p w:rsidR="00966020" w:rsidRPr="00966020" w:rsidRDefault="00966020" w:rsidP="00966020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11" w:type="dxa"/>
          </w:tcPr>
          <w:p w:rsidR="00966020" w:rsidRPr="00966020" w:rsidRDefault="00966020" w:rsidP="00966020">
            <w:pPr>
              <w:spacing w:line="258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</w:tcPr>
          <w:p w:rsidR="00966020" w:rsidRPr="00966020" w:rsidRDefault="00966020" w:rsidP="00966020">
            <w:pPr>
              <w:spacing w:line="258" w:lineRule="exact"/>
              <w:ind w:right="23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11" w:type="dxa"/>
          </w:tcPr>
          <w:p w:rsidR="00966020" w:rsidRPr="00966020" w:rsidRDefault="00966020" w:rsidP="00966020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66020" w:rsidRPr="00966020" w:rsidTr="00966020">
        <w:trPr>
          <w:trHeight w:val="273"/>
        </w:trPr>
        <w:tc>
          <w:tcPr>
            <w:tcW w:w="3496" w:type="dxa"/>
          </w:tcPr>
          <w:p w:rsidR="00966020" w:rsidRPr="00966020" w:rsidRDefault="00966020" w:rsidP="0096602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476" w:type="dxa"/>
          </w:tcPr>
          <w:p w:rsidR="00966020" w:rsidRPr="00966020" w:rsidRDefault="00966020" w:rsidP="00966020">
            <w:pPr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05" w:type="dxa"/>
          </w:tcPr>
          <w:p w:rsidR="00966020" w:rsidRPr="00966020" w:rsidRDefault="00966020" w:rsidP="00966020">
            <w:pPr>
              <w:spacing w:line="253" w:lineRule="exact"/>
              <w:ind w:right="17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38" w:type="dxa"/>
          </w:tcPr>
          <w:p w:rsidR="00966020" w:rsidRPr="00966020" w:rsidRDefault="00966020" w:rsidP="00966020">
            <w:pPr>
              <w:spacing w:line="253" w:lineRule="exact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3" w:lineRule="exact"/>
              <w:ind w:left="185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05" w:type="dxa"/>
          </w:tcPr>
          <w:p w:rsidR="00966020" w:rsidRPr="00966020" w:rsidRDefault="00966020" w:rsidP="00966020">
            <w:pPr>
              <w:spacing w:line="253" w:lineRule="exact"/>
              <w:ind w:left="113" w:right="1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15" w:type="dxa"/>
          </w:tcPr>
          <w:p w:rsidR="00966020" w:rsidRPr="00966020" w:rsidRDefault="00966020" w:rsidP="00966020">
            <w:pPr>
              <w:spacing w:line="253" w:lineRule="exact"/>
              <w:ind w:left="165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11" w:type="dxa"/>
          </w:tcPr>
          <w:p w:rsidR="00966020" w:rsidRPr="00966020" w:rsidRDefault="00966020" w:rsidP="00966020">
            <w:pPr>
              <w:spacing w:line="253" w:lineRule="exact"/>
              <w:ind w:left="160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15" w:type="dxa"/>
          </w:tcPr>
          <w:p w:rsidR="00966020" w:rsidRPr="00966020" w:rsidRDefault="00966020" w:rsidP="00966020">
            <w:pPr>
              <w:spacing w:line="253" w:lineRule="exact"/>
              <w:ind w:right="17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11" w:type="dxa"/>
          </w:tcPr>
          <w:p w:rsidR="00966020" w:rsidRPr="00966020" w:rsidRDefault="00966020" w:rsidP="00966020">
            <w:pPr>
              <w:spacing w:line="253" w:lineRule="exact"/>
              <w:ind w:left="159"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224" w:after="6" w:line="240" w:lineRule="auto"/>
        <w:ind w:left="697"/>
        <w:rPr>
          <w:rFonts w:ascii="Times New Roman" w:eastAsia="Times New Roman" w:hAnsi="Times New Roman" w:cs="Times New Roman"/>
          <w:sz w:val="24"/>
          <w:szCs w:val="24"/>
        </w:rPr>
      </w:pPr>
      <w:bookmarkStart w:id="4" w:name="Структура_классов_в_зависимости_от_реали"/>
      <w:bookmarkEnd w:id="4"/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классов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зависи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мости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программ:</w:t>
      </w: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674"/>
        <w:gridCol w:w="672"/>
        <w:gridCol w:w="677"/>
        <w:gridCol w:w="677"/>
        <w:gridCol w:w="649"/>
        <w:gridCol w:w="648"/>
        <w:gridCol w:w="648"/>
        <w:gridCol w:w="648"/>
        <w:gridCol w:w="649"/>
      </w:tblGrid>
      <w:tr w:rsidR="00966020" w:rsidRPr="00966020" w:rsidTr="00966020">
        <w:trPr>
          <w:trHeight w:val="287"/>
        </w:trPr>
        <w:tc>
          <w:tcPr>
            <w:tcW w:w="8826" w:type="dxa"/>
            <w:gridSpan w:val="10"/>
            <w:tcBorders>
              <w:top w:val="nil"/>
              <w:bottom w:val="nil"/>
              <w:right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66020" w:rsidRPr="00966020" w:rsidTr="00966020">
        <w:trPr>
          <w:trHeight w:val="273"/>
        </w:trPr>
        <w:tc>
          <w:tcPr>
            <w:tcW w:w="2884" w:type="dxa"/>
            <w:vMerge w:val="restart"/>
            <w:tcBorders>
              <w:top w:val="nil"/>
            </w:tcBorders>
          </w:tcPr>
          <w:p w:rsidR="00966020" w:rsidRPr="00966020" w:rsidRDefault="00966020" w:rsidP="00966020">
            <w:pPr>
              <w:spacing w:line="268" w:lineRule="exact"/>
              <w:ind w:left="48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2700" w:type="dxa"/>
            <w:gridSpan w:val="4"/>
          </w:tcPr>
          <w:p w:rsidR="00966020" w:rsidRPr="00966020" w:rsidRDefault="00966020" w:rsidP="00966020">
            <w:pPr>
              <w:spacing w:line="254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3242" w:type="dxa"/>
            <w:gridSpan w:val="5"/>
          </w:tcPr>
          <w:p w:rsidR="00966020" w:rsidRPr="00966020" w:rsidRDefault="00966020" w:rsidP="00966020">
            <w:pPr>
              <w:spacing w:line="254" w:lineRule="exact"/>
              <w:ind w:left="1099" w:right="10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</w:tr>
      <w:tr w:rsidR="00966020" w:rsidRPr="00966020" w:rsidTr="00966020">
        <w:trPr>
          <w:trHeight w:val="278"/>
        </w:trPr>
        <w:tc>
          <w:tcPr>
            <w:tcW w:w="2884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74" w:type="dxa"/>
          </w:tcPr>
          <w:p w:rsidR="00966020" w:rsidRPr="00966020" w:rsidRDefault="00966020" w:rsidP="0096602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72" w:type="dxa"/>
          </w:tcPr>
          <w:p w:rsidR="00966020" w:rsidRPr="00966020" w:rsidRDefault="00966020" w:rsidP="00966020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58" w:lineRule="exact"/>
              <w:ind w:right="25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ind w:left="25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58" w:lineRule="exact"/>
              <w:ind w:left="25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66020" w:rsidRPr="00966020" w:rsidTr="00966020">
        <w:trPr>
          <w:trHeight w:val="277"/>
        </w:trPr>
        <w:tc>
          <w:tcPr>
            <w:tcW w:w="2884" w:type="dxa"/>
          </w:tcPr>
          <w:p w:rsidR="00966020" w:rsidRPr="00966020" w:rsidRDefault="00966020" w:rsidP="0096602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r w:rsidRPr="0096602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классов</w:t>
            </w:r>
          </w:p>
        </w:tc>
        <w:tc>
          <w:tcPr>
            <w:tcW w:w="674" w:type="dxa"/>
          </w:tcPr>
          <w:p w:rsidR="00966020" w:rsidRPr="00966020" w:rsidRDefault="00966020" w:rsidP="0096602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2" w:type="dxa"/>
          </w:tcPr>
          <w:p w:rsidR="00966020" w:rsidRPr="00966020" w:rsidRDefault="00966020" w:rsidP="00966020">
            <w:pPr>
              <w:spacing w:line="258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58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58" w:lineRule="exact"/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58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58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966020" w:rsidRPr="00966020" w:rsidTr="00966020">
        <w:trPr>
          <w:trHeight w:val="551"/>
        </w:trPr>
        <w:tc>
          <w:tcPr>
            <w:tcW w:w="2884" w:type="dxa"/>
          </w:tcPr>
          <w:p w:rsidR="00966020" w:rsidRPr="00966020" w:rsidRDefault="00966020" w:rsidP="00966020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</w:p>
          <w:p w:rsidR="00966020" w:rsidRPr="00966020" w:rsidRDefault="00966020" w:rsidP="00966020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674" w:type="dxa"/>
          </w:tcPr>
          <w:p w:rsidR="00966020" w:rsidRPr="00966020" w:rsidRDefault="00966020" w:rsidP="00966020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2" w:type="dxa"/>
          </w:tcPr>
          <w:p w:rsidR="00966020" w:rsidRPr="00966020" w:rsidRDefault="00966020" w:rsidP="00966020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77" w:type="dxa"/>
          </w:tcPr>
          <w:p w:rsidR="00966020" w:rsidRPr="00966020" w:rsidRDefault="00966020" w:rsidP="00966020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73" w:lineRule="exact"/>
              <w:ind w:right="25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73" w:lineRule="exact"/>
              <w:ind w:right="25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8" w:type="dxa"/>
          </w:tcPr>
          <w:p w:rsidR="00966020" w:rsidRPr="00966020" w:rsidRDefault="00966020" w:rsidP="00966020">
            <w:pPr>
              <w:spacing w:line="273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49" w:type="dxa"/>
          </w:tcPr>
          <w:p w:rsidR="00966020" w:rsidRPr="00966020" w:rsidRDefault="00966020" w:rsidP="00966020">
            <w:pPr>
              <w:spacing w:line="273" w:lineRule="exact"/>
              <w:ind w:left="25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11" w:line="240" w:lineRule="auto"/>
        <w:ind w:left="697"/>
        <w:rPr>
          <w:rFonts w:ascii="Times New Roman" w:eastAsia="Times New Roman" w:hAnsi="Times New Roman" w:cs="Times New Roman"/>
          <w:sz w:val="24"/>
          <w:szCs w:val="24"/>
        </w:rPr>
      </w:pPr>
      <w:bookmarkStart w:id="5" w:name="Количество_обучающихся_в_зависимости_от_"/>
      <w:bookmarkEnd w:id="5"/>
      <w:r w:rsidRPr="0096602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классов:</w:t>
      </w: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43"/>
        <w:gridCol w:w="543"/>
        <w:gridCol w:w="543"/>
        <w:gridCol w:w="543"/>
        <w:gridCol w:w="577"/>
        <w:gridCol w:w="576"/>
        <w:gridCol w:w="576"/>
        <w:gridCol w:w="576"/>
        <w:gridCol w:w="581"/>
      </w:tblGrid>
      <w:tr w:rsidR="00966020" w:rsidRPr="00966020" w:rsidTr="00966020">
        <w:trPr>
          <w:trHeight w:val="551"/>
        </w:trPr>
        <w:tc>
          <w:tcPr>
            <w:tcW w:w="3780" w:type="dxa"/>
            <w:vMerge w:val="restart"/>
          </w:tcPr>
          <w:p w:rsidR="00966020" w:rsidRPr="00966020" w:rsidRDefault="00966020" w:rsidP="00966020">
            <w:pPr>
              <w:spacing w:line="268" w:lineRule="exact"/>
              <w:ind w:left="93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5058" w:type="dxa"/>
            <w:gridSpan w:val="9"/>
          </w:tcPr>
          <w:p w:rsidR="00966020" w:rsidRPr="00966020" w:rsidRDefault="00966020" w:rsidP="00966020">
            <w:pPr>
              <w:spacing w:line="267" w:lineRule="exact"/>
              <w:ind w:left="508" w:right="5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ступеням</w:t>
            </w:r>
          </w:p>
          <w:p w:rsidR="00966020" w:rsidRPr="00966020" w:rsidRDefault="00966020" w:rsidP="00966020">
            <w:pPr>
              <w:spacing w:line="265" w:lineRule="exact"/>
              <w:ind w:left="508" w:right="4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966020" w:rsidRPr="00966020" w:rsidTr="00966020">
        <w:trPr>
          <w:trHeight w:val="273"/>
        </w:trPr>
        <w:tc>
          <w:tcPr>
            <w:tcW w:w="3780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72" w:type="dxa"/>
            <w:gridSpan w:val="4"/>
          </w:tcPr>
          <w:p w:rsidR="00966020" w:rsidRPr="00966020" w:rsidRDefault="00966020" w:rsidP="00966020">
            <w:pPr>
              <w:spacing w:line="253" w:lineRule="exact"/>
              <w:ind w:left="58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  <w:tc>
          <w:tcPr>
            <w:tcW w:w="2886" w:type="dxa"/>
            <w:gridSpan w:val="5"/>
          </w:tcPr>
          <w:p w:rsidR="00966020" w:rsidRPr="00966020" w:rsidRDefault="00966020" w:rsidP="00966020">
            <w:pPr>
              <w:spacing w:line="253" w:lineRule="exact"/>
              <w:ind w:left="94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</w:tc>
      </w:tr>
      <w:tr w:rsidR="00966020" w:rsidRPr="00966020" w:rsidTr="00966020">
        <w:trPr>
          <w:trHeight w:val="278"/>
        </w:trPr>
        <w:tc>
          <w:tcPr>
            <w:tcW w:w="3780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27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7" w:type="dxa"/>
          </w:tcPr>
          <w:p w:rsidR="00966020" w:rsidRPr="00966020" w:rsidRDefault="00966020" w:rsidP="00966020">
            <w:pPr>
              <w:spacing w:line="258" w:lineRule="exact"/>
              <w:ind w:right="2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81" w:type="dxa"/>
          </w:tcPr>
          <w:p w:rsidR="00966020" w:rsidRPr="00966020" w:rsidRDefault="00966020" w:rsidP="00966020">
            <w:pPr>
              <w:spacing w:line="25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966020" w:rsidRPr="00966020" w:rsidTr="00966020">
        <w:trPr>
          <w:trHeight w:val="278"/>
        </w:trPr>
        <w:tc>
          <w:tcPr>
            <w:tcW w:w="3780" w:type="dxa"/>
          </w:tcPr>
          <w:p w:rsidR="00966020" w:rsidRPr="00966020" w:rsidRDefault="00966020" w:rsidP="0096602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85" w:right="1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43" w:type="dxa"/>
          </w:tcPr>
          <w:p w:rsidR="00966020" w:rsidRPr="00966020" w:rsidRDefault="00966020" w:rsidP="00966020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7" w:type="dxa"/>
          </w:tcPr>
          <w:p w:rsidR="00966020" w:rsidRPr="00966020" w:rsidRDefault="00966020" w:rsidP="00966020">
            <w:pPr>
              <w:spacing w:line="258" w:lineRule="exact"/>
              <w:ind w:right="21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6" w:type="dxa"/>
          </w:tcPr>
          <w:p w:rsidR="00966020" w:rsidRPr="00966020" w:rsidRDefault="00966020" w:rsidP="0096602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81" w:type="dxa"/>
          </w:tcPr>
          <w:p w:rsidR="00966020" w:rsidRPr="00966020" w:rsidRDefault="00966020" w:rsidP="00966020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34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before="63" w:after="0" w:line="240" w:lineRule="auto"/>
        <w:ind w:left="747" w:right="29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школы</w:t>
      </w:r>
      <w:r w:rsidRPr="009660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Пн-Пт</w:t>
      </w:r>
      <w:r w:rsidRPr="009660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8.30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17.00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67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375"/>
        <w:gridCol w:w="5376"/>
      </w:tblGrid>
      <w:tr w:rsidR="00966020" w:rsidRPr="00966020" w:rsidTr="00966020">
        <w:trPr>
          <w:trHeight w:val="396"/>
        </w:trPr>
        <w:tc>
          <w:tcPr>
            <w:tcW w:w="4375" w:type="dxa"/>
            <w:tcBorders>
              <w:left w:val="single" w:sz="12" w:space="0" w:color="EFEFEF"/>
              <w:bottom w:val="single" w:sz="12" w:space="0" w:color="9F9F9F"/>
            </w:tcBorders>
          </w:tcPr>
          <w:p w:rsidR="00966020" w:rsidRPr="00966020" w:rsidRDefault="00966020" w:rsidP="00966020">
            <w:pPr>
              <w:spacing w:before="58"/>
              <w:ind w:left="263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Продолжительность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учебного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года</w:t>
            </w:r>
          </w:p>
        </w:tc>
        <w:tc>
          <w:tcPr>
            <w:tcW w:w="5376" w:type="dxa"/>
            <w:tcBorders>
              <w:bottom w:val="single" w:sz="12" w:space="0" w:color="9F9F9F"/>
              <w:right w:val="single" w:sz="12" w:space="0" w:color="9F9F9F"/>
            </w:tcBorders>
          </w:tcPr>
          <w:p w:rsidR="00966020" w:rsidRPr="00966020" w:rsidRDefault="00966020" w:rsidP="00966020">
            <w:pPr>
              <w:spacing w:before="58"/>
              <w:ind w:left="144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Режим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работы школы</w:t>
            </w:r>
          </w:p>
        </w:tc>
      </w:tr>
      <w:tr w:rsidR="00966020" w:rsidRPr="00966020" w:rsidTr="00966020">
        <w:trPr>
          <w:trHeight w:val="714"/>
        </w:trPr>
        <w:tc>
          <w:tcPr>
            <w:tcW w:w="4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66020" w:rsidRPr="00966020" w:rsidRDefault="00966020" w:rsidP="00966020">
            <w:pPr>
              <w:spacing w:before="59" w:line="271" w:lineRule="auto"/>
              <w:ind w:left="32" w:right="203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</w:rPr>
              <w:t>Начало учебного года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01.09.2020</w:t>
            </w:r>
          </w:p>
        </w:tc>
        <w:tc>
          <w:tcPr>
            <w:tcW w:w="53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6020" w:rsidRPr="00966020" w:rsidRDefault="00966020" w:rsidP="00966020">
            <w:pPr>
              <w:spacing w:before="212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</w:rPr>
              <w:t>Начало занятий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 9.00</w:t>
            </w:r>
          </w:p>
        </w:tc>
      </w:tr>
      <w:tr w:rsidR="00966020" w:rsidRPr="00966020" w:rsidTr="00966020">
        <w:trPr>
          <w:trHeight w:val="2504"/>
        </w:trPr>
        <w:tc>
          <w:tcPr>
            <w:tcW w:w="4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66020" w:rsidRPr="00966020" w:rsidRDefault="00966020" w:rsidP="00966020">
            <w:pPr>
              <w:spacing w:before="233" w:line="275" w:lineRule="exact"/>
              <w:ind w:lef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Окончание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учебного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года</w:t>
            </w:r>
            <w:r w:rsidRPr="0096602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  <w:p w:rsidR="00966020" w:rsidRPr="00966020" w:rsidRDefault="00966020" w:rsidP="00966020">
            <w:pPr>
              <w:spacing w:line="242" w:lineRule="auto"/>
              <w:ind w:left="32" w:right="4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1,2,3,4,5,6,7,8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2021года</w:t>
            </w:r>
          </w:p>
        </w:tc>
        <w:tc>
          <w:tcPr>
            <w:tcW w:w="53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6020" w:rsidRPr="00966020" w:rsidRDefault="00966020" w:rsidP="00966020">
            <w:pPr>
              <w:spacing w:before="58" w:line="271" w:lineRule="auto"/>
              <w:ind w:left="30" w:right="1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Продолжительность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урока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Продолжительность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перемен:</w:t>
            </w:r>
          </w:p>
          <w:p w:rsidR="00966020" w:rsidRPr="00966020" w:rsidRDefault="00966020" w:rsidP="00966020">
            <w:pPr>
              <w:numPr>
                <w:ilvl w:val="0"/>
                <w:numId w:val="8"/>
              </w:numPr>
              <w:tabs>
                <w:tab w:val="left" w:pos="654"/>
                <w:tab w:val="left" w:pos="655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966020" w:rsidRPr="00966020" w:rsidRDefault="00966020" w:rsidP="00966020">
            <w:pPr>
              <w:numPr>
                <w:ilvl w:val="0"/>
                <w:numId w:val="8"/>
              </w:numPr>
              <w:tabs>
                <w:tab w:val="left" w:pos="654"/>
                <w:tab w:val="left" w:pos="655"/>
              </w:tabs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  <w:p w:rsidR="00966020" w:rsidRPr="00966020" w:rsidRDefault="00966020" w:rsidP="00966020">
            <w:pPr>
              <w:spacing w:before="26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1 классе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</w:t>
            </w:r>
            <w:r w:rsidRPr="0096602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 урока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минут,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 2</w:t>
            </w:r>
          </w:p>
          <w:p w:rsidR="00966020" w:rsidRPr="00966020" w:rsidRDefault="00966020" w:rsidP="00966020">
            <w:pPr>
              <w:spacing w:before="3" w:line="242" w:lineRule="auto"/>
              <w:ind w:left="30"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четверти – 4 урока по 35 минут, в 3,4 четверти – 4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 по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минут;</w:t>
            </w:r>
          </w:p>
          <w:p w:rsidR="00966020" w:rsidRPr="00966020" w:rsidRDefault="00966020" w:rsidP="00966020">
            <w:pPr>
              <w:spacing w:before="32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динамическая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пауза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минут</w:t>
            </w:r>
          </w:p>
        </w:tc>
      </w:tr>
      <w:tr w:rsidR="00966020" w:rsidRPr="00966020" w:rsidTr="00966020">
        <w:trPr>
          <w:trHeight w:val="1300"/>
        </w:trPr>
        <w:tc>
          <w:tcPr>
            <w:tcW w:w="43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966020" w:rsidRPr="00D26494" w:rsidRDefault="00966020" w:rsidP="00966020">
            <w:pPr>
              <w:spacing w:before="9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966020" w:rsidRPr="00966020" w:rsidRDefault="00966020" w:rsidP="00966020">
            <w:pPr>
              <w:spacing w:before="1" w:line="242" w:lineRule="auto"/>
              <w:ind w:left="32" w:right="158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учебных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недель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уч-ся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53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6020" w:rsidRPr="00966020" w:rsidRDefault="00966020" w:rsidP="00966020">
            <w:pPr>
              <w:spacing w:before="58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сменность занятий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1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смена</w:t>
            </w:r>
          </w:p>
          <w:p w:rsidR="00966020" w:rsidRPr="00966020" w:rsidRDefault="00966020" w:rsidP="00966020">
            <w:pPr>
              <w:spacing w:before="32" w:line="242" w:lineRule="auto"/>
              <w:ind w:left="30" w:right="8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Учебные занятия проводятся по 5-дневной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неделе.</w:t>
            </w:r>
          </w:p>
        </w:tc>
      </w:tr>
      <w:tr w:rsidR="00966020" w:rsidRPr="00966020" w:rsidTr="00966020">
        <w:trPr>
          <w:trHeight w:val="2566"/>
        </w:trPr>
        <w:tc>
          <w:tcPr>
            <w:tcW w:w="4375" w:type="dxa"/>
            <w:tcBorders>
              <w:top w:val="single" w:sz="12" w:space="0" w:color="9F9F9F"/>
              <w:left w:val="single" w:sz="12" w:space="0" w:color="EFEFEF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966020" w:rsidRPr="00966020" w:rsidRDefault="00966020" w:rsidP="00966020">
            <w:pPr>
              <w:spacing w:line="242" w:lineRule="auto"/>
              <w:ind w:left="32" w:right="936" w:firstLine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учебных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недель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2-8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 -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5376" w:type="dxa"/>
            <w:tcBorders>
              <w:top w:val="single" w:sz="12" w:space="0" w:color="9F9F9F"/>
              <w:right w:val="single" w:sz="12" w:space="0" w:color="9F9F9F"/>
            </w:tcBorders>
          </w:tcPr>
          <w:p w:rsidR="00966020" w:rsidRPr="00966020" w:rsidRDefault="00966020" w:rsidP="00966020">
            <w:pPr>
              <w:tabs>
                <w:tab w:val="left" w:pos="932"/>
              </w:tabs>
              <w:spacing w:before="58" w:line="271" w:lineRule="auto"/>
              <w:ind w:left="30" w:right="3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Расписание звонков: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 урок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9.00-9.40</w:t>
            </w:r>
          </w:p>
          <w:p w:rsidR="00966020" w:rsidRPr="00966020" w:rsidRDefault="00966020" w:rsidP="00966020">
            <w:pPr>
              <w:tabs>
                <w:tab w:val="left" w:pos="932"/>
              </w:tabs>
              <w:spacing w:before="1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 урок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9.50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10.30</w:t>
            </w:r>
          </w:p>
          <w:p w:rsidR="00966020" w:rsidRPr="00966020" w:rsidRDefault="00966020" w:rsidP="00966020">
            <w:pPr>
              <w:spacing w:before="31"/>
              <w:ind w:left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 урок  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10.40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11.20</w:t>
            </w:r>
          </w:p>
          <w:p w:rsidR="00966020" w:rsidRPr="00966020" w:rsidRDefault="00966020" w:rsidP="00966020">
            <w:pPr>
              <w:spacing w:before="36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4 урок  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11.40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12.20</w:t>
            </w:r>
          </w:p>
          <w:p w:rsidR="00966020" w:rsidRPr="00966020" w:rsidRDefault="00966020" w:rsidP="00966020">
            <w:pPr>
              <w:spacing w:before="31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5 урок  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12.40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13.20</w:t>
            </w:r>
          </w:p>
          <w:p w:rsidR="00966020" w:rsidRPr="00966020" w:rsidRDefault="00966020" w:rsidP="00966020">
            <w:pPr>
              <w:spacing w:before="36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6 урок  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13.30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  <w:p w:rsidR="00966020" w:rsidRPr="00966020" w:rsidRDefault="00966020" w:rsidP="00966020">
            <w:pPr>
              <w:spacing w:before="32"/>
              <w:ind w:left="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7 урок  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14.15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14.55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35" w:lineRule="auto"/>
        <w:ind w:left="697" w:right="2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Courier New" w:eastAsia="Times New Roman" w:hAnsi="Courier New" w:cs="Times New Roman"/>
          <w:sz w:val="24"/>
          <w:szCs w:val="24"/>
        </w:rPr>
        <w:t>-</w:t>
      </w:r>
      <w:r w:rsidRPr="00966020">
        <w:rPr>
          <w:rFonts w:ascii="Courier New" w:eastAsia="Times New Roman" w:hAnsi="Courier New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Общеобразовательные классы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 реализуют государственные типовые программы 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тематическим планированием, в котором учитываются индивидуальные особенности классных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коллективов, выбор педагогических технологий и всего комплекса психолого-педагогических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базового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адаптированную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расстройством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8.3.) и адаптированную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 с легкой умственной отсталостью (вариант 1)</w:t>
      </w:r>
    </w:p>
    <w:p w:rsidR="00966020" w:rsidRPr="00966020" w:rsidRDefault="00966020" w:rsidP="00966020">
      <w:pPr>
        <w:widowControl w:val="0"/>
        <w:numPr>
          <w:ilvl w:val="0"/>
          <w:numId w:val="7"/>
        </w:numPr>
        <w:tabs>
          <w:tab w:val="left" w:pos="2115"/>
        </w:tabs>
        <w:autoSpaceDE w:val="0"/>
        <w:autoSpaceDN w:val="0"/>
        <w:spacing w:before="18" w:after="0" w:line="230" w:lineRule="auto"/>
        <w:ind w:right="2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  <w:u w:val="single"/>
        </w:rPr>
        <w:t>Объединения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дополнительного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реализуют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типовые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ориентированные на развивающее обучение, ориентацию на высокий темп учебной работы,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обеспечивающие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расширенную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дополнительную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подготовку</w:t>
      </w:r>
      <w:r w:rsidRPr="0096602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предметам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учебного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плана.</w:t>
      </w:r>
    </w:p>
    <w:p w:rsidR="00966020" w:rsidRPr="00966020" w:rsidRDefault="00966020" w:rsidP="00966020">
      <w:pPr>
        <w:widowControl w:val="0"/>
        <w:numPr>
          <w:ilvl w:val="0"/>
          <w:numId w:val="7"/>
        </w:numPr>
        <w:tabs>
          <w:tab w:val="left" w:pos="2115"/>
        </w:tabs>
        <w:autoSpaceDE w:val="0"/>
        <w:autoSpaceDN w:val="0"/>
        <w:spacing w:before="8" w:after="0" w:line="232" w:lineRule="auto"/>
        <w:ind w:right="242" w:firstLine="71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  <w:u w:val="single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рамках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реализации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предпрофильной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u w:val="single"/>
        </w:rPr>
        <w:t>подготовки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8</w:t>
      </w:r>
      <w:r w:rsidRPr="00966020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классе</w:t>
      </w:r>
      <w:r w:rsidRPr="0096602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организована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 ориентирующая на знание, содержание будущей деятельности, на отработку основных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навыков,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подготовку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 выпускным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экзаменам.</w:t>
      </w:r>
    </w:p>
    <w:p w:rsidR="00966020" w:rsidRPr="00966020" w:rsidRDefault="00966020" w:rsidP="00966020">
      <w:pPr>
        <w:widowControl w:val="0"/>
        <w:tabs>
          <w:tab w:val="left" w:pos="2115"/>
        </w:tabs>
        <w:autoSpaceDE w:val="0"/>
        <w:autoSpaceDN w:val="0"/>
        <w:spacing w:before="8" w:after="0" w:line="232" w:lineRule="auto"/>
        <w:ind w:right="242"/>
        <w:jc w:val="both"/>
        <w:rPr>
          <w:rFonts w:ascii="Times New Roman" w:eastAsia="Times New Roman" w:hAnsi="Times New Roman" w:cs="Times New Roman"/>
          <w:sz w:val="24"/>
        </w:rPr>
      </w:pPr>
    </w:p>
    <w:p w:rsidR="00966020" w:rsidRPr="00966020" w:rsidRDefault="00966020" w:rsidP="00966020">
      <w:pPr>
        <w:widowControl w:val="0"/>
        <w:tabs>
          <w:tab w:val="left" w:pos="2115"/>
        </w:tabs>
        <w:autoSpaceDE w:val="0"/>
        <w:autoSpaceDN w:val="0"/>
        <w:spacing w:before="8" w:after="0" w:line="232" w:lineRule="auto"/>
        <w:ind w:right="242"/>
        <w:jc w:val="both"/>
        <w:rPr>
          <w:rFonts w:ascii="Times New Roman" w:eastAsia="Times New Roman" w:hAnsi="Times New Roman" w:cs="Times New Roman"/>
          <w:sz w:val="24"/>
        </w:rPr>
      </w:pPr>
    </w:p>
    <w:p w:rsidR="00966020" w:rsidRPr="00966020" w:rsidRDefault="00966020" w:rsidP="00966020">
      <w:pPr>
        <w:widowControl w:val="0"/>
        <w:numPr>
          <w:ilvl w:val="1"/>
          <w:numId w:val="10"/>
        </w:numPr>
        <w:tabs>
          <w:tab w:val="left" w:pos="1062"/>
        </w:tabs>
        <w:autoSpaceDE w:val="0"/>
        <w:autoSpaceDN w:val="0"/>
        <w:spacing w:after="0" w:line="273" w:lineRule="exact"/>
        <w:ind w:left="1061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Учебные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планы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36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751" w:right="29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66020">
        <w:rPr>
          <w:rFonts w:ascii="Times New Roman" w:eastAsia="Times New Roman" w:hAnsi="Times New Roman" w:cs="Times New Roman"/>
          <w:b/>
          <w:sz w:val="20"/>
        </w:rPr>
        <w:t>УЧЕБНЫЙ</w:t>
      </w:r>
      <w:r w:rsidRPr="00966020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ПЛАН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ind w:left="1710" w:right="1258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66020">
        <w:rPr>
          <w:rFonts w:ascii="Times New Roman" w:eastAsia="Times New Roman" w:hAnsi="Times New Roman" w:cs="Times New Roman"/>
          <w:b/>
          <w:sz w:val="20"/>
        </w:rPr>
        <w:t>для 1-х - 4-х классов МБОУ «Казанская ООШ» на 2020-2021 учебный год,</w:t>
      </w:r>
      <w:r w:rsidRPr="00966020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НАЧАЛЬНОЕ</w:t>
      </w:r>
      <w:r w:rsidRPr="00966020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ОБЩЕЕ</w:t>
      </w:r>
      <w:r w:rsidRPr="00966020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ОБРАЗОВАНИЕ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555"/>
        <w:gridCol w:w="1417"/>
        <w:gridCol w:w="1417"/>
        <w:gridCol w:w="995"/>
        <w:gridCol w:w="956"/>
      </w:tblGrid>
      <w:tr w:rsidR="00966020" w:rsidRPr="00966020" w:rsidTr="00966020">
        <w:trPr>
          <w:trHeight w:val="230"/>
        </w:trPr>
        <w:tc>
          <w:tcPr>
            <w:tcW w:w="2237" w:type="dxa"/>
            <w:vMerge w:val="restart"/>
          </w:tcPr>
          <w:p w:rsidR="00966020" w:rsidRPr="00966020" w:rsidRDefault="00966020" w:rsidP="00966020">
            <w:pPr>
              <w:ind w:left="1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Предметные</w:t>
            </w:r>
            <w:r w:rsidRPr="00966020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области</w:t>
            </w:r>
          </w:p>
        </w:tc>
        <w:tc>
          <w:tcPr>
            <w:tcW w:w="2555" w:type="dxa"/>
            <w:vMerge w:val="restart"/>
          </w:tcPr>
          <w:p w:rsidR="00966020" w:rsidRPr="00966020" w:rsidRDefault="00966020" w:rsidP="00966020">
            <w:pPr>
              <w:spacing w:line="230" w:lineRule="atLeast"/>
              <w:ind w:left="931" w:right="346" w:hanging="56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предметы/</w:t>
            </w:r>
            <w:r w:rsidRPr="00966020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Классы</w:t>
            </w:r>
          </w:p>
        </w:tc>
        <w:tc>
          <w:tcPr>
            <w:tcW w:w="4785" w:type="dxa"/>
            <w:gridSpan w:val="4"/>
          </w:tcPr>
          <w:p w:rsidR="00966020" w:rsidRPr="00966020" w:rsidRDefault="00966020" w:rsidP="00966020">
            <w:pPr>
              <w:spacing w:line="210" w:lineRule="exact"/>
              <w:ind w:left="11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  <w:r w:rsidRPr="00966020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неделю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612" w:right="59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right="37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35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IV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  <w:vMerge w:val="restart"/>
          </w:tcPr>
          <w:p w:rsidR="00966020" w:rsidRPr="00966020" w:rsidRDefault="00966020" w:rsidP="00966020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966020" w:rsidRPr="00966020" w:rsidRDefault="00966020" w:rsidP="00966020">
            <w:pPr>
              <w:ind w:left="225" w:right="214" w:firstLine="2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Русский язык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литературное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</w:p>
        </w:tc>
        <w:tc>
          <w:tcPr>
            <w:tcW w:w="2555" w:type="dxa"/>
            <w:tcBorders>
              <w:bottom w:val="nil"/>
            </w:tcBorders>
          </w:tcPr>
          <w:p w:rsidR="00966020" w:rsidRPr="00966020" w:rsidRDefault="00966020" w:rsidP="00966020">
            <w:pPr>
              <w:spacing w:line="210" w:lineRule="exact"/>
              <w:ind w:right="368"/>
              <w:jc w:val="right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</w:rPr>
              <w:t>Обязательная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</w:rPr>
              <w:t>часть</w:t>
            </w:r>
          </w:p>
        </w:tc>
        <w:tc>
          <w:tcPr>
            <w:tcW w:w="4785" w:type="dxa"/>
            <w:gridSpan w:val="4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966020" w:rsidRPr="00966020" w:rsidRDefault="00966020" w:rsidP="00966020">
            <w:pPr>
              <w:spacing w:line="210" w:lineRule="exact"/>
              <w:ind w:left="701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966020" w:rsidRPr="00966020" w:rsidTr="00966020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2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Литературное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чтение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  <w:vMerge w:val="restart"/>
          </w:tcPr>
          <w:p w:rsidR="00966020" w:rsidRPr="00966020" w:rsidRDefault="00966020" w:rsidP="00966020">
            <w:pPr>
              <w:ind w:left="230" w:right="209" w:firstLine="26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 язык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литературное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</w:p>
          <w:p w:rsidR="00966020" w:rsidRPr="00966020" w:rsidRDefault="00966020" w:rsidP="00966020">
            <w:pPr>
              <w:spacing w:line="224" w:lineRule="exact"/>
              <w:ind w:left="4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на родном языке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10" w:lineRule="exact"/>
              <w:ind w:left="735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Родной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right="56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right="5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966020" w:rsidRPr="00966020" w:rsidTr="00966020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25" w:lineRule="exact"/>
              <w:ind w:left="227" w:right="2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Литературное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</w:p>
          <w:p w:rsidR="00966020" w:rsidRPr="00966020" w:rsidRDefault="00966020" w:rsidP="00966020">
            <w:pPr>
              <w:spacing w:before="1" w:line="215" w:lineRule="exact"/>
              <w:ind w:left="227" w:right="22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языке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right="56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right="56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33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966020" w:rsidRPr="00966020" w:rsidTr="00966020">
        <w:trPr>
          <w:trHeight w:val="503"/>
        </w:trPr>
        <w:tc>
          <w:tcPr>
            <w:tcW w:w="2237" w:type="dxa"/>
          </w:tcPr>
          <w:p w:rsidR="00966020" w:rsidRPr="00966020" w:rsidRDefault="00966020" w:rsidP="00966020">
            <w:pPr>
              <w:spacing w:line="249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Иностранный</w:t>
            </w:r>
          </w:p>
          <w:p w:rsidR="00966020" w:rsidRPr="00966020" w:rsidRDefault="00966020" w:rsidP="00966020">
            <w:pPr>
              <w:spacing w:before="1"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</w:rPr>
              <w:t>(немецкий)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44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Иностранный</w:t>
            </w:r>
            <w:r w:rsidRPr="00966020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4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44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44" w:lineRule="exact"/>
              <w:ind w:left="113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66020" w:rsidRPr="00966020" w:rsidTr="00966020">
        <w:trPr>
          <w:trHeight w:val="690"/>
        </w:trPr>
        <w:tc>
          <w:tcPr>
            <w:tcW w:w="2237" w:type="dxa"/>
          </w:tcPr>
          <w:p w:rsidR="00966020" w:rsidRPr="00966020" w:rsidRDefault="00966020" w:rsidP="00966020">
            <w:pPr>
              <w:ind w:left="551" w:right="489" w:hanging="2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Математика и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25" w:lineRule="exact"/>
              <w:ind w:left="75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966020" w:rsidRPr="00966020" w:rsidTr="00966020">
        <w:trPr>
          <w:trHeight w:val="456"/>
        </w:trPr>
        <w:tc>
          <w:tcPr>
            <w:tcW w:w="2237" w:type="dxa"/>
          </w:tcPr>
          <w:p w:rsidR="00966020" w:rsidRPr="00966020" w:rsidRDefault="00966020" w:rsidP="00966020">
            <w:pPr>
              <w:spacing w:line="226" w:lineRule="exact"/>
              <w:ind w:left="470" w:right="301" w:hanging="144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Обществознание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естествознание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25" w:lineRule="exact"/>
              <w:ind w:left="490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Окружающий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мир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  <w:vMerge w:val="restart"/>
          </w:tcPr>
          <w:p w:rsidR="00966020" w:rsidRPr="00966020" w:rsidRDefault="00966020" w:rsidP="00966020">
            <w:pPr>
              <w:spacing w:line="225" w:lineRule="exact"/>
              <w:ind w:left="676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10" w:lineRule="exact"/>
              <w:ind w:left="223" w:right="2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460"/>
        </w:trPr>
        <w:tc>
          <w:tcPr>
            <w:tcW w:w="223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25" w:lineRule="exact"/>
              <w:ind w:left="227" w:right="2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</w:p>
          <w:p w:rsidR="00966020" w:rsidRPr="00966020" w:rsidRDefault="00966020" w:rsidP="00966020">
            <w:pPr>
              <w:spacing w:line="215" w:lineRule="exact"/>
              <w:ind w:left="227" w:right="2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</w:tcPr>
          <w:p w:rsidR="00966020" w:rsidRPr="00966020" w:rsidRDefault="00966020" w:rsidP="00966020">
            <w:pPr>
              <w:spacing w:line="210" w:lineRule="exact"/>
              <w:ind w:left="184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10" w:lineRule="exact"/>
              <w:ind w:left="77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230"/>
        </w:trPr>
        <w:tc>
          <w:tcPr>
            <w:tcW w:w="2237" w:type="dxa"/>
          </w:tcPr>
          <w:p w:rsidR="00966020" w:rsidRPr="00966020" w:rsidRDefault="00966020" w:rsidP="00966020">
            <w:pPr>
              <w:spacing w:line="210" w:lineRule="exact"/>
              <w:ind w:left="190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spacing w:line="210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10" w:lineRule="exact"/>
              <w:ind w:lef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10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10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691"/>
        </w:trPr>
        <w:tc>
          <w:tcPr>
            <w:tcW w:w="2237" w:type="dxa"/>
          </w:tcPr>
          <w:p w:rsidR="00966020" w:rsidRPr="00966020" w:rsidRDefault="00966020" w:rsidP="00966020">
            <w:pPr>
              <w:ind w:left="190" w:right="17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Основы религиозных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 и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светской</w:t>
            </w:r>
          </w:p>
          <w:p w:rsidR="00966020" w:rsidRPr="00966020" w:rsidRDefault="00966020" w:rsidP="00966020">
            <w:pPr>
              <w:spacing w:line="215" w:lineRule="exact"/>
              <w:ind w:left="190"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этики</w:t>
            </w:r>
          </w:p>
        </w:tc>
        <w:tc>
          <w:tcPr>
            <w:tcW w:w="2555" w:type="dxa"/>
          </w:tcPr>
          <w:p w:rsidR="00966020" w:rsidRPr="00966020" w:rsidRDefault="00966020" w:rsidP="00966020">
            <w:pPr>
              <w:ind w:left="192" w:right="181" w:firstLine="17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 религиозных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светской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этики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line="225" w:lineRule="exact"/>
              <w:ind w:left="1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spacing w:line="225" w:lineRule="exact"/>
              <w:ind w:right="412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460"/>
        </w:trPr>
        <w:tc>
          <w:tcPr>
            <w:tcW w:w="4792" w:type="dxa"/>
            <w:gridSpan w:val="2"/>
          </w:tcPr>
          <w:p w:rsidR="00966020" w:rsidRPr="00966020" w:rsidRDefault="00966020" w:rsidP="00966020">
            <w:pPr>
              <w:spacing w:line="225" w:lineRule="exact"/>
              <w:ind w:left="96" w:right="93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Часть,</w:t>
            </w:r>
            <w:r w:rsidRPr="00966020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формируемая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участниками</w:t>
            </w:r>
            <w:r w:rsidRPr="00966020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образовательных</w:t>
            </w:r>
          </w:p>
          <w:p w:rsidR="00966020" w:rsidRPr="00966020" w:rsidRDefault="00966020" w:rsidP="00966020">
            <w:pPr>
              <w:spacing w:line="215" w:lineRule="exact"/>
              <w:ind w:left="96" w:right="88"/>
              <w:jc w:val="center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17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56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966020" w:rsidRPr="00966020" w:rsidTr="00966020">
        <w:trPr>
          <w:trHeight w:val="460"/>
        </w:trPr>
        <w:tc>
          <w:tcPr>
            <w:tcW w:w="4792" w:type="dxa"/>
            <w:gridSpan w:val="2"/>
          </w:tcPr>
          <w:p w:rsidR="00966020" w:rsidRPr="00966020" w:rsidRDefault="00966020" w:rsidP="00966020">
            <w:pPr>
              <w:spacing w:line="225" w:lineRule="exact"/>
              <w:ind w:left="30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нагрузка при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5-дневной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ind w:right="598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ind w:right="59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ind w:right="383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956" w:type="dxa"/>
          </w:tcPr>
          <w:p w:rsidR="00966020" w:rsidRPr="00966020" w:rsidRDefault="00966020" w:rsidP="00966020">
            <w:pPr>
              <w:ind w:right="364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4B4F78A" wp14:editId="5D8953AE">
                <wp:simplePos x="0" y="0"/>
                <wp:positionH relativeFrom="page">
                  <wp:posOffset>1039495</wp:posOffset>
                </wp:positionH>
                <wp:positionV relativeFrom="paragraph">
                  <wp:posOffset>149860</wp:posOffset>
                </wp:positionV>
                <wp:extent cx="1829435" cy="6350"/>
                <wp:effectExtent l="1270" t="3175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81.85pt;margin-top:11.8pt;width:144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66020" w:rsidRPr="00966020" w:rsidRDefault="00966020" w:rsidP="00966020">
      <w:pPr>
        <w:widowControl w:val="0"/>
        <w:shd w:val="clear" w:color="auto" w:fill="FFFF0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966020" w:rsidRPr="00966020">
          <w:pgSz w:w="11910" w:h="16840"/>
          <w:pgMar w:top="142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before="67" w:after="0" w:line="240" w:lineRule="auto"/>
        <w:ind w:left="2555" w:right="2104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66020">
        <w:rPr>
          <w:rFonts w:ascii="Times New Roman" w:eastAsia="Times New Roman" w:hAnsi="Times New Roman" w:cs="Times New Roman"/>
          <w:b/>
          <w:sz w:val="20"/>
        </w:rPr>
        <w:t>Учебный план на 2020-2021 учебный год МБОУ «Казанская ООШ»</w:t>
      </w:r>
      <w:r w:rsidRPr="00966020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основного</w:t>
      </w:r>
      <w:r w:rsidRPr="00966020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общего</w:t>
      </w:r>
      <w:r w:rsidRPr="00966020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образования</w:t>
      </w:r>
      <w:r w:rsidRPr="00966020">
        <w:rPr>
          <w:rFonts w:ascii="Times New Roman" w:eastAsia="Times New Roman" w:hAnsi="Times New Roman" w:cs="Times New Roman"/>
          <w:b/>
          <w:spacing w:val="7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по</w:t>
      </w: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ind w:left="747" w:right="296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66020">
        <w:rPr>
          <w:rFonts w:ascii="Times New Roman" w:eastAsia="Times New Roman" w:hAnsi="Times New Roman" w:cs="Times New Roman"/>
          <w:b/>
          <w:sz w:val="20"/>
        </w:rPr>
        <w:t>ФГОС</w:t>
      </w:r>
      <w:r w:rsidRPr="00966020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0"/>
        </w:rPr>
        <w:t>ООО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271"/>
        <w:gridCol w:w="1133"/>
        <w:gridCol w:w="1134"/>
        <w:gridCol w:w="851"/>
        <w:gridCol w:w="995"/>
        <w:gridCol w:w="995"/>
      </w:tblGrid>
      <w:tr w:rsidR="00966020" w:rsidRPr="00966020" w:rsidTr="00966020">
        <w:trPr>
          <w:trHeight w:val="273"/>
        </w:trPr>
        <w:tc>
          <w:tcPr>
            <w:tcW w:w="27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ind w:left="-1" w:right="-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85C1F49" wp14:editId="01293500">
                      <wp:extent cx="1442720" cy="180340"/>
                      <wp:effectExtent l="6350" t="10160" r="8255" b="9525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2720" cy="180340"/>
                                <a:chOff x="0" y="0"/>
                                <a:chExt cx="2272" cy="284"/>
                              </a:xfrm>
                            </wpg:grpSpPr>
                            <wps:wsp>
                              <wps:cNvPr id="38" name="Line 39"/>
                              <wps:cNvCnPr/>
                              <wps:spPr bwMode="auto">
                                <a:xfrm>
                                  <a:off x="2266" y="5"/>
                                  <a:ext cx="0" cy="2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7" o:spid="_x0000_s1026" style="width:113.6pt;height:14.2pt;mso-position-horizontal-relative:char;mso-position-vertical-relative:line" coordsize="227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">
                      <v:line id="Line 39" o:spid="_x0000_s1027" style="position:absolute;visibility:visible;mso-wrap-style:square" from="2266,5" to="2266,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39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класс</w:t>
            </w:r>
          </w:p>
        </w:tc>
      </w:tr>
      <w:tr w:rsidR="00966020" w:rsidRPr="00966020" w:rsidTr="00966020">
        <w:trPr>
          <w:trHeight w:val="279"/>
        </w:trPr>
        <w:tc>
          <w:tcPr>
            <w:tcW w:w="27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183" w:lineRule="exact"/>
              <w:ind w:left="138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</w:rPr>
              <w:t>Обязательная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</w:rPr>
              <w:t>часть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92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10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77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tabs>
                <w:tab w:val="left" w:pos="1017"/>
                <w:tab w:val="left" w:pos="1674"/>
                <w:tab w:val="left" w:pos="2034"/>
              </w:tabs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язык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и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родная</w:t>
            </w:r>
          </w:p>
          <w:p w:rsidR="00966020" w:rsidRPr="00966020" w:rsidRDefault="00966020" w:rsidP="00966020">
            <w:pPr>
              <w:spacing w:before="48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литература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Родной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177" w:right="2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16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68" w:right="3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Родная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right="41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16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68" w:right="3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966020" w:rsidRPr="00966020" w:rsidTr="00966020">
        <w:trPr>
          <w:trHeight w:val="277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Иностранные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языки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Английский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язык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316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25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Математика 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5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29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5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77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Алгебра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85" w:lineRule="auto"/>
              <w:ind w:left="110" w:right="628" w:firstLine="2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</w:rPr>
              <w:t>Общественно-научные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5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5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5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5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5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277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90" w:lineRule="auto"/>
              <w:ind w:left="110" w:firstLine="2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</w:rPr>
              <w:t>Естественно-научные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предметы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73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638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85" w:lineRule="auto"/>
              <w:ind w:left="109" w:right="641" w:firstLine="2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Изобразительное</w:t>
            </w:r>
            <w:r w:rsidRPr="00966020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10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966020" w:rsidRPr="00966020" w:rsidRDefault="00966020" w:rsidP="00966020">
            <w:pPr>
              <w:spacing w:before="1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301"/>
        </w:trPr>
        <w:tc>
          <w:tcPr>
            <w:tcW w:w="2733" w:type="dxa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14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278"/>
        </w:trPr>
        <w:tc>
          <w:tcPr>
            <w:tcW w:w="2733" w:type="dxa"/>
            <w:vMerge w:val="restart"/>
          </w:tcPr>
          <w:p w:rsidR="00966020" w:rsidRPr="00966020" w:rsidRDefault="00966020" w:rsidP="00966020">
            <w:pPr>
              <w:tabs>
                <w:tab w:val="left" w:pos="1483"/>
              </w:tabs>
              <w:spacing w:line="288" w:lineRule="auto"/>
              <w:ind w:left="110" w:right="94" w:firstLine="2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культура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Основы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безопасности</w:t>
            </w:r>
            <w:r w:rsidRPr="00966020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жизнедеятельности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line="221" w:lineRule="exac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line="221" w:lineRule="exact"/>
              <w:ind w:right="4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966020" w:rsidRPr="00966020" w:rsidTr="00966020">
        <w:trPr>
          <w:trHeight w:val="566"/>
        </w:trPr>
        <w:tc>
          <w:tcPr>
            <w:tcW w:w="2733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line="22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966020" w:rsidRPr="00966020" w:rsidTr="00966020">
        <w:trPr>
          <w:trHeight w:val="551"/>
        </w:trPr>
        <w:tc>
          <w:tcPr>
            <w:tcW w:w="5004" w:type="dxa"/>
            <w:gridSpan w:val="2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Часть,</w:t>
            </w:r>
            <w:r w:rsidRPr="00966020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формируемая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56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участниками</w:t>
            </w:r>
            <w:r w:rsidRPr="00966020">
              <w:rPr>
                <w:rFonts w:ascii="Times New Roman" w:eastAsia="Times New Roman" w:hAnsi="Times New Roman" w:cs="Times New Roman"/>
                <w:i/>
                <w:spacing w:val="59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образовательных</w:t>
            </w:r>
          </w:p>
          <w:p w:rsidR="00966020" w:rsidRPr="00966020" w:rsidRDefault="00966020" w:rsidP="00966020">
            <w:pPr>
              <w:spacing w:before="49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отношений</w:t>
            </w:r>
            <w:r w:rsidRPr="00966020">
              <w:rPr>
                <w:rFonts w:ascii="Times New Roman" w:eastAsia="Times New Roman" w:hAnsi="Times New Roman" w:cs="Times New Roman"/>
                <w:sz w:val="20"/>
                <w:vertAlign w:val="superscript"/>
                <w:lang w:val="ru-RU"/>
              </w:rPr>
              <w:t>2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66020" w:rsidRPr="00966020" w:rsidRDefault="00966020" w:rsidP="00966020">
            <w:pPr>
              <w:ind w:right="41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1214"/>
        </w:trPr>
        <w:tc>
          <w:tcPr>
            <w:tcW w:w="2733" w:type="dxa"/>
          </w:tcPr>
          <w:p w:rsidR="00966020" w:rsidRPr="00966020" w:rsidRDefault="00966020" w:rsidP="00966020">
            <w:pPr>
              <w:tabs>
                <w:tab w:val="left" w:pos="1780"/>
              </w:tabs>
              <w:spacing w:line="288" w:lineRule="auto"/>
              <w:ind w:left="110" w:right="93" w:firstLine="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духовно-</w:t>
            </w:r>
            <w:r w:rsidRPr="00966020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нравственной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96602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народов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tabs>
                <w:tab w:val="left" w:pos="1313"/>
                <w:tab w:val="left" w:pos="1401"/>
              </w:tabs>
              <w:spacing w:line="288" w:lineRule="auto"/>
              <w:ind w:left="109" w:right="100" w:firstLine="28"/>
              <w:rPr>
                <w:rFonts w:ascii="Times New Roman" w:eastAsia="Times New Roman" w:hAnsi="Times New Roman" w:cs="Times New Roman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lang w:val="ru-RU"/>
              </w:rPr>
              <w:t>Основы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духовно-</w:t>
            </w:r>
            <w:r w:rsidRPr="0096602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нравственной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народов</w:t>
            </w:r>
          </w:p>
          <w:p w:rsidR="00966020" w:rsidRPr="00966020" w:rsidRDefault="00966020" w:rsidP="00966020">
            <w:pPr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66020" w:rsidRPr="00966020" w:rsidRDefault="00966020" w:rsidP="00966020">
            <w:pPr>
              <w:spacing w:before="172"/>
              <w:ind w:right="41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609"/>
        </w:trPr>
        <w:tc>
          <w:tcPr>
            <w:tcW w:w="2733" w:type="dxa"/>
          </w:tcPr>
          <w:p w:rsidR="00966020" w:rsidRPr="00966020" w:rsidRDefault="00966020" w:rsidP="00966020">
            <w:pPr>
              <w:spacing w:line="244" w:lineRule="exact"/>
              <w:ind w:left="139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Естественно-научные</w:t>
            </w:r>
          </w:p>
          <w:p w:rsidR="00966020" w:rsidRPr="00966020" w:rsidRDefault="00966020" w:rsidP="00966020">
            <w:pPr>
              <w:spacing w:before="55"/>
              <w:ind w:left="110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spacing w:line="221" w:lineRule="exact"/>
              <w:ind w:left="138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1133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6020" w:rsidRPr="00966020" w:rsidTr="00966020">
        <w:trPr>
          <w:trHeight w:val="551"/>
        </w:trPr>
        <w:tc>
          <w:tcPr>
            <w:tcW w:w="2733" w:type="dxa"/>
          </w:tcPr>
          <w:p w:rsidR="00966020" w:rsidRPr="00966020" w:rsidRDefault="00966020" w:rsidP="00966020">
            <w:pPr>
              <w:spacing w:line="221" w:lineRule="exact"/>
              <w:ind w:left="1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Учебная</w:t>
            </w:r>
            <w:r w:rsidRPr="00966020">
              <w:rPr>
                <w:rFonts w:ascii="Times New Roman" w:eastAsia="Times New Roman" w:hAnsi="Times New Roman" w:cs="Times New Roman"/>
                <w:spacing w:val="79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нагрузка  </w:t>
            </w:r>
            <w:r w:rsidRPr="00966020">
              <w:rPr>
                <w:rFonts w:ascii="Times New Roman" w:eastAsia="Times New Roman" w:hAnsi="Times New Roman" w:cs="Times New Roman"/>
                <w:spacing w:val="30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 </w:t>
            </w:r>
            <w:r w:rsidRPr="00966020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5-</w:t>
            </w:r>
          </w:p>
          <w:p w:rsidR="00966020" w:rsidRPr="00966020" w:rsidRDefault="00966020" w:rsidP="00966020">
            <w:pPr>
              <w:spacing w:before="43"/>
              <w:ind w:left="1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дневной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>неделе</w:t>
            </w:r>
          </w:p>
        </w:tc>
        <w:tc>
          <w:tcPr>
            <w:tcW w:w="2271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3" w:type="dxa"/>
          </w:tcPr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966020" w:rsidRPr="00966020" w:rsidRDefault="00966020" w:rsidP="00966020">
            <w:pPr>
              <w:ind w:left="228" w:right="22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29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66020" w:rsidRPr="00966020" w:rsidRDefault="00966020" w:rsidP="00966020">
            <w:pPr>
              <w:ind w:right="440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851" w:type="dxa"/>
          </w:tcPr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66020" w:rsidRPr="00966020" w:rsidRDefault="00966020" w:rsidP="00966020">
            <w:pPr>
              <w:ind w:left="91" w:right="5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32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66020" w:rsidRPr="00966020" w:rsidRDefault="00966020" w:rsidP="00966020">
            <w:pPr>
              <w:ind w:left="365" w:right="32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995" w:type="dxa"/>
          </w:tcPr>
          <w:p w:rsidR="00966020" w:rsidRPr="00966020" w:rsidRDefault="00966020" w:rsidP="00966020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966020" w:rsidRPr="00966020" w:rsidRDefault="00966020" w:rsidP="00966020">
            <w:pPr>
              <w:ind w:left="363" w:right="32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</w:rPr>
              <w:t>33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26494" w:rsidRPr="00966020" w:rsidRDefault="00D26494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6602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УЧЕБНЫЙ ПЛАН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602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1-х - 4-х классов </w:t>
      </w:r>
      <w:r w:rsidRPr="009660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«Казанская ООШ» на 2021-2022 учебный год,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6602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НАЧАЛЬНОЕ ОБЩЕЕ ОБРАЗОВАНИЕ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1417"/>
        <w:gridCol w:w="992"/>
        <w:gridCol w:w="958"/>
      </w:tblGrid>
      <w:tr w:rsidR="00966020" w:rsidRPr="00966020" w:rsidTr="00966020">
        <w:trPr>
          <w:jc w:val="center"/>
        </w:trPr>
        <w:tc>
          <w:tcPr>
            <w:tcW w:w="2235" w:type="dxa"/>
            <w:vMerge w:val="restart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Предметные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Учебные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предметы/ Классы</w:t>
            </w:r>
          </w:p>
        </w:tc>
        <w:tc>
          <w:tcPr>
            <w:tcW w:w="4785" w:type="dxa"/>
            <w:gridSpan w:val="4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Количество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часов в неделю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vMerge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tcBorders>
              <w:bottom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 w:eastAsia="ru-RU"/>
              </w:rPr>
              <w:t>Обязательнаячасть</w:t>
            </w:r>
          </w:p>
        </w:tc>
        <w:tc>
          <w:tcPr>
            <w:tcW w:w="4785" w:type="dxa"/>
            <w:gridSpan w:val="4"/>
            <w:tcBorders>
              <w:bottom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</w:pP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 w:val="restart"/>
            <w:tcBorders>
              <w:top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Русскийязык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Литературное чтение</w:t>
            </w:r>
          </w:p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 w:val="restart"/>
            <w:tcBorders>
              <w:top w:val="nil"/>
            </w:tcBorders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язык и литературное чтение на родном языке 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hd w:val="clear" w:color="auto" w:fill="FFFFFF"/>
              <w:spacing w:after="0" w:line="252" w:lineRule="exact"/>
              <w:ind w:left="7"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Иностранный </w:t>
            </w: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язык (немецкий)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Иностранный язык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hd w:val="clear" w:color="auto" w:fill="FFFFFF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Математика и информатика</w:t>
            </w:r>
          </w:p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Математика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Обществознание и естествознание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Окружающий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мир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 w:val="restart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Искусство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Музыка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  <w:vMerge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Изобразительное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искусство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Технология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Физическая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культура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Физическая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культура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966020" w:rsidRPr="00966020" w:rsidTr="00966020">
        <w:trPr>
          <w:jc w:val="center"/>
        </w:trPr>
        <w:tc>
          <w:tcPr>
            <w:tcW w:w="2235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966020" w:rsidRPr="00966020" w:rsidTr="00966020">
        <w:trPr>
          <w:jc w:val="center"/>
        </w:trPr>
        <w:tc>
          <w:tcPr>
            <w:tcW w:w="4786" w:type="dxa"/>
            <w:gridSpan w:val="2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jc w:val="center"/>
        </w:trPr>
        <w:tc>
          <w:tcPr>
            <w:tcW w:w="4786" w:type="dxa"/>
            <w:gridSpan w:val="2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Учебная нагрузка при 5-дневной учебной неделе</w:t>
            </w:r>
          </w:p>
        </w:tc>
        <w:tc>
          <w:tcPr>
            <w:tcW w:w="141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417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966020" w:rsidRPr="00966020" w:rsidRDefault="00966020" w:rsidP="00966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66020" w:rsidRPr="00966020" w:rsidRDefault="00966020" w:rsidP="009660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020" w:rsidRPr="00966020" w:rsidRDefault="00966020" w:rsidP="00966020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Учебный план на 2021-2022 учебный год МАОУ «Казанская ООШ»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основного общего образования </w:t>
      </w:r>
      <w:r w:rsidRPr="009660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ФГОС ООО</w:t>
      </w:r>
    </w:p>
    <w:tbl>
      <w:tblPr>
        <w:tblW w:w="10101" w:type="dxa"/>
        <w:jc w:val="center"/>
        <w:tblInd w:w="-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1"/>
        <w:gridCol w:w="2268"/>
        <w:gridCol w:w="1134"/>
        <w:gridCol w:w="1134"/>
        <w:gridCol w:w="850"/>
        <w:gridCol w:w="992"/>
        <w:gridCol w:w="992"/>
      </w:tblGrid>
      <w:tr w:rsidR="00966020" w:rsidRPr="00966020" w:rsidTr="00966020">
        <w:trPr>
          <w:trHeight w:val="66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класс</w:t>
            </w:r>
          </w:p>
        </w:tc>
      </w:tr>
      <w:tr w:rsidR="00966020" w:rsidRPr="00966020" w:rsidTr="00966020">
        <w:trPr>
          <w:trHeight w:val="315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174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</w:p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295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250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0,5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966020" w:rsidRPr="00966020" w:rsidTr="00966020">
        <w:trPr>
          <w:trHeight w:val="250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966020" w:rsidRPr="00966020" w:rsidTr="00966020">
        <w:trPr>
          <w:trHeight w:val="155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Немецкий  язык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155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rPr>
          <w:trHeight w:val="313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261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rPr>
          <w:trHeight w:val="252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255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rPr>
          <w:trHeight w:val="260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rPr>
          <w:trHeight w:val="250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rPr>
          <w:trHeight w:val="251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rPr>
          <w:trHeight w:val="251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rPr>
          <w:trHeight w:val="251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251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rPr>
          <w:trHeight w:val="251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641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301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247"/>
          <w:jc w:val="center"/>
        </w:trPr>
        <w:tc>
          <w:tcPr>
            <w:tcW w:w="2731" w:type="dxa"/>
            <w:vMerge w:val="restart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rPr>
          <w:trHeight w:val="569"/>
          <w:jc w:val="center"/>
        </w:trPr>
        <w:tc>
          <w:tcPr>
            <w:tcW w:w="2731" w:type="dxa"/>
            <w:vMerge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rPr>
          <w:trHeight w:val="352"/>
          <w:jc w:val="center"/>
        </w:trPr>
        <w:tc>
          <w:tcPr>
            <w:tcW w:w="4999" w:type="dxa"/>
            <w:gridSpan w:val="2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301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Основы духовно-</w:t>
            </w:r>
            <w:r w:rsidRPr="009660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нравственной культуры </w:t>
            </w: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народов России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Основы духовно-</w:t>
            </w:r>
            <w:r w:rsidRPr="009660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нравственной культуры </w:t>
            </w: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народов России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301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Естественно-научные</w:t>
            </w: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rPr>
          <w:trHeight w:val="232"/>
          <w:jc w:val="center"/>
        </w:trPr>
        <w:tc>
          <w:tcPr>
            <w:tcW w:w="2731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 при 5-дневной учебной неделе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66020" w:rsidRPr="00966020" w:rsidRDefault="00966020" w:rsidP="0096602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</w:tcPr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</w:tbl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966020" w:rsidRPr="00966020" w:rsidRDefault="00966020" w:rsidP="00966020">
      <w:pPr>
        <w:widowControl w:val="0"/>
        <w:autoSpaceDE w:val="0"/>
        <w:autoSpaceDN w:val="0"/>
        <w:spacing w:before="67" w:after="0" w:line="240" w:lineRule="auto"/>
        <w:ind w:left="697" w:right="1479" w:firstLine="1858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E2EFAF" wp14:editId="3111C645">
                <wp:simplePos x="0" y="0"/>
                <wp:positionH relativeFrom="page">
                  <wp:posOffset>1042670</wp:posOffset>
                </wp:positionH>
                <wp:positionV relativeFrom="paragraph">
                  <wp:posOffset>956945</wp:posOffset>
                </wp:positionV>
                <wp:extent cx="2820670" cy="36004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670" cy="360045"/>
                        </a:xfrm>
                        <a:custGeom>
                          <a:avLst/>
                          <a:gdLst>
                            <a:gd name="T0" fmla="+- 0 3885 1642"/>
                            <a:gd name="T1" fmla="*/ T0 w 4442"/>
                            <a:gd name="T2" fmla="+- 0 1507 1507"/>
                            <a:gd name="T3" fmla="*/ 1507 h 567"/>
                            <a:gd name="T4" fmla="+- 0 1642 1642"/>
                            <a:gd name="T5" fmla="*/ T4 w 4442"/>
                            <a:gd name="T6" fmla="+- 0 1507 1507"/>
                            <a:gd name="T7" fmla="*/ 1507 h 567"/>
                            <a:gd name="T8" fmla="+- 0 1642 1642"/>
                            <a:gd name="T9" fmla="*/ T8 w 4442"/>
                            <a:gd name="T10" fmla="+- 0 1522 1507"/>
                            <a:gd name="T11" fmla="*/ 1522 h 567"/>
                            <a:gd name="T12" fmla="+- 0 1647 1642"/>
                            <a:gd name="T13" fmla="*/ T12 w 4442"/>
                            <a:gd name="T14" fmla="+- 0 1522 1507"/>
                            <a:gd name="T15" fmla="*/ 1522 h 567"/>
                            <a:gd name="T16" fmla="+- 0 1647 1642"/>
                            <a:gd name="T17" fmla="*/ T16 w 4442"/>
                            <a:gd name="T18" fmla="+- 0 2074 1507"/>
                            <a:gd name="T19" fmla="*/ 2074 h 567"/>
                            <a:gd name="T20" fmla="+- 0 3885 1642"/>
                            <a:gd name="T21" fmla="*/ T20 w 4442"/>
                            <a:gd name="T22" fmla="+- 0 2074 1507"/>
                            <a:gd name="T23" fmla="*/ 2074 h 567"/>
                            <a:gd name="T24" fmla="+- 0 3885 1642"/>
                            <a:gd name="T25" fmla="*/ T24 w 4442"/>
                            <a:gd name="T26" fmla="+- 0 1522 1507"/>
                            <a:gd name="T27" fmla="*/ 1522 h 567"/>
                            <a:gd name="T28" fmla="+- 0 3885 1642"/>
                            <a:gd name="T29" fmla="*/ T28 w 4442"/>
                            <a:gd name="T30" fmla="+- 0 1507 1507"/>
                            <a:gd name="T31" fmla="*/ 1507 h 567"/>
                            <a:gd name="T32" fmla="+- 0 6084 1642"/>
                            <a:gd name="T33" fmla="*/ T32 w 4442"/>
                            <a:gd name="T34" fmla="+- 0 1522 1507"/>
                            <a:gd name="T35" fmla="*/ 1522 h 567"/>
                            <a:gd name="T36" fmla="+- 0 6079 1642"/>
                            <a:gd name="T37" fmla="*/ T36 w 4442"/>
                            <a:gd name="T38" fmla="+- 0 1522 1507"/>
                            <a:gd name="T39" fmla="*/ 1522 h 567"/>
                            <a:gd name="T40" fmla="+- 0 6079 1642"/>
                            <a:gd name="T41" fmla="*/ T40 w 4442"/>
                            <a:gd name="T42" fmla="+- 0 1507 1507"/>
                            <a:gd name="T43" fmla="*/ 1507 h 567"/>
                            <a:gd name="T44" fmla="+- 0 3899 1642"/>
                            <a:gd name="T45" fmla="*/ T44 w 4442"/>
                            <a:gd name="T46" fmla="+- 0 1507 1507"/>
                            <a:gd name="T47" fmla="*/ 1507 h 567"/>
                            <a:gd name="T48" fmla="+- 0 3899 1642"/>
                            <a:gd name="T49" fmla="*/ T48 w 4442"/>
                            <a:gd name="T50" fmla="+- 0 1522 1507"/>
                            <a:gd name="T51" fmla="*/ 1522 h 567"/>
                            <a:gd name="T52" fmla="+- 0 3899 1642"/>
                            <a:gd name="T53" fmla="*/ T52 w 4442"/>
                            <a:gd name="T54" fmla="+- 0 2074 1507"/>
                            <a:gd name="T55" fmla="*/ 2074 h 567"/>
                            <a:gd name="T56" fmla="+- 0 6084 1642"/>
                            <a:gd name="T57" fmla="*/ T56 w 4442"/>
                            <a:gd name="T58" fmla="+- 0 2074 1507"/>
                            <a:gd name="T59" fmla="*/ 2074 h 567"/>
                            <a:gd name="T60" fmla="+- 0 6084 1642"/>
                            <a:gd name="T61" fmla="*/ T60 w 4442"/>
                            <a:gd name="T62" fmla="+- 0 1522 1507"/>
                            <a:gd name="T63" fmla="*/ 152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442" h="567">
                              <a:moveTo>
                                <a:pt x="224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" y="15"/>
                              </a:lnTo>
                              <a:lnTo>
                                <a:pt x="5" y="567"/>
                              </a:lnTo>
                              <a:lnTo>
                                <a:pt x="2243" y="567"/>
                              </a:lnTo>
                              <a:lnTo>
                                <a:pt x="2243" y="15"/>
                              </a:lnTo>
                              <a:lnTo>
                                <a:pt x="2243" y="0"/>
                              </a:lnTo>
                              <a:close/>
                              <a:moveTo>
                                <a:pt x="4442" y="15"/>
                              </a:moveTo>
                              <a:lnTo>
                                <a:pt x="4437" y="15"/>
                              </a:lnTo>
                              <a:lnTo>
                                <a:pt x="4437" y="0"/>
                              </a:lnTo>
                              <a:lnTo>
                                <a:pt x="2257" y="0"/>
                              </a:lnTo>
                              <a:lnTo>
                                <a:pt x="2257" y="15"/>
                              </a:lnTo>
                              <a:lnTo>
                                <a:pt x="2257" y="567"/>
                              </a:lnTo>
                              <a:lnTo>
                                <a:pt x="4442" y="567"/>
                              </a:lnTo>
                              <a:lnTo>
                                <a:pt x="4442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2.1pt;margin-top:75.35pt;width:222.1pt;height:28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" path="m2243,l,,,15r5,l5,567r2238,l2243,15r,-15xm4442,15r-5,l4437,,2257,r,15l2257,567r2185,l4442,15xe" stroked="f">
                <v:path arrowok="t" o:connecttype="custom" o:connectlocs="1424305,956945;0,956945;0,966470;3175,966470;3175,1316990;1424305,1316990;1424305,966470;1424305,956945;2820670,966470;2817495,966470;2817495,956945;1433195,956945;1433195,966470;1433195,1316990;2820670,1316990;2820670,966470" o:connectangles="0,0,0,0,0,0,0,0,0,0,0,0,0,0,0,0"/>
                <w10:wrap anchorx="page"/>
              </v:shape>
            </w:pict>
          </mc:Fallback>
        </mc:AlternateConten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Учебный план на 2020-2021 учебный год МБОУ «Казанская ООШ»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расстройствами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спектра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8.3.)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195"/>
        <w:gridCol w:w="730"/>
        <w:gridCol w:w="706"/>
        <w:gridCol w:w="722"/>
        <w:gridCol w:w="642"/>
        <w:gridCol w:w="644"/>
      </w:tblGrid>
      <w:tr w:rsidR="00966020" w:rsidRPr="00966020" w:rsidTr="00966020">
        <w:trPr>
          <w:trHeight w:val="503"/>
        </w:trPr>
        <w:tc>
          <w:tcPr>
            <w:tcW w:w="2257" w:type="dxa"/>
            <w:vMerge w:val="restart"/>
          </w:tcPr>
          <w:p w:rsidR="00966020" w:rsidRPr="00966020" w:rsidRDefault="00966020" w:rsidP="00966020">
            <w:pPr>
              <w:spacing w:line="237" w:lineRule="auto"/>
              <w:ind w:left="59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области</w:t>
            </w:r>
          </w:p>
        </w:tc>
        <w:tc>
          <w:tcPr>
            <w:tcW w:w="2195" w:type="dxa"/>
            <w:vMerge w:val="restart"/>
          </w:tcPr>
          <w:p w:rsidR="00966020" w:rsidRPr="00966020" w:rsidRDefault="00966020" w:rsidP="00966020">
            <w:pPr>
              <w:spacing w:line="26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966020" w:rsidRPr="00966020" w:rsidRDefault="00966020" w:rsidP="00966020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020" w:rsidRPr="00966020" w:rsidTr="00966020">
        <w:trPr>
          <w:trHeight w:val="551"/>
        </w:trPr>
        <w:tc>
          <w:tcPr>
            <w:tcW w:w="2257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6020" w:rsidRPr="00966020" w:rsidRDefault="00966020" w:rsidP="00966020">
            <w:pPr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right w:val="single" w:sz="4" w:space="0" w:color="000000"/>
            </w:tcBorders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020" w:rsidRPr="00966020" w:rsidTr="00966020">
        <w:trPr>
          <w:trHeight w:val="340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72" w:lineRule="exact"/>
              <w:ind w:left="6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</w:t>
            </w:r>
          </w:p>
        </w:tc>
        <w:tc>
          <w:tcPr>
            <w:tcW w:w="3444" w:type="dxa"/>
            <w:gridSpan w:val="5"/>
            <w:tcBorders>
              <w:right w:val="single" w:sz="4" w:space="0" w:color="000000"/>
            </w:tcBorders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6020" w:rsidRPr="00966020" w:rsidTr="00966020">
        <w:trPr>
          <w:trHeight w:val="1353"/>
        </w:trPr>
        <w:tc>
          <w:tcPr>
            <w:tcW w:w="2257" w:type="dxa"/>
          </w:tcPr>
          <w:p w:rsidR="00966020" w:rsidRPr="00966020" w:rsidRDefault="00966020" w:rsidP="00966020">
            <w:pPr>
              <w:spacing w:before="1" w:line="247" w:lineRule="auto"/>
              <w:ind w:left="59" w:right="333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spacing w:line="232" w:lineRule="auto"/>
              <w:ind w:left="40" w:right="8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1.1 .Русский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1.2.Чтение</w:t>
            </w:r>
          </w:p>
          <w:p w:rsidR="00966020" w:rsidRPr="00966020" w:rsidRDefault="00966020" w:rsidP="00966020">
            <w:pPr>
              <w:spacing w:line="230" w:lineRule="auto"/>
              <w:ind w:left="40" w:right="9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 Речевая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66020" w:rsidRPr="00966020" w:rsidRDefault="00966020" w:rsidP="00966020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66020" w:rsidRPr="00966020" w:rsidRDefault="00966020" w:rsidP="00966020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spacing w:line="23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spacing w:line="233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spacing w:line="23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020" w:rsidRPr="00966020" w:rsidRDefault="00966020" w:rsidP="00966020">
            <w:pPr>
              <w:spacing w:line="23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020" w:rsidRPr="00966020" w:rsidTr="00966020">
        <w:trPr>
          <w:trHeight w:val="263"/>
        </w:trPr>
        <w:tc>
          <w:tcPr>
            <w:tcW w:w="2257" w:type="dxa"/>
          </w:tcPr>
          <w:p w:rsidR="00966020" w:rsidRPr="00966020" w:rsidRDefault="00966020" w:rsidP="00966020">
            <w:pPr>
              <w:spacing w:line="243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2.1</w:t>
            </w:r>
            <w:r w:rsidRPr="0096602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.Математика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3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020" w:rsidRPr="00966020" w:rsidTr="00966020">
        <w:trPr>
          <w:trHeight w:val="541"/>
        </w:trPr>
        <w:tc>
          <w:tcPr>
            <w:tcW w:w="2257" w:type="dxa"/>
          </w:tcPr>
          <w:p w:rsidR="00966020" w:rsidRPr="00966020" w:rsidRDefault="00966020" w:rsidP="00966020">
            <w:pPr>
              <w:spacing w:line="268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Естествознание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spacing w:line="274" w:lineRule="exact"/>
              <w:ind w:left="40" w:right="326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3.1. 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Мир природы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834"/>
        </w:trPr>
        <w:tc>
          <w:tcPr>
            <w:tcW w:w="2257" w:type="dxa"/>
          </w:tcPr>
          <w:p w:rsidR="00966020" w:rsidRPr="00966020" w:rsidRDefault="00966020" w:rsidP="00966020">
            <w:pPr>
              <w:spacing w:line="262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numPr>
                <w:ilvl w:val="1"/>
                <w:numId w:val="31"/>
              </w:numPr>
              <w:tabs>
                <w:tab w:val="left" w:pos="584"/>
              </w:tabs>
              <w:spacing w:line="261" w:lineRule="exact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66020" w:rsidRPr="00966020" w:rsidRDefault="00966020" w:rsidP="00966020">
            <w:pPr>
              <w:numPr>
                <w:ilvl w:val="1"/>
                <w:numId w:val="31"/>
              </w:numPr>
              <w:tabs>
                <w:tab w:val="left" w:pos="584"/>
              </w:tabs>
              <w:spacing w:line="275" w:lineRule="exact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66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66020" w:rsidRPr="00966020" w:rsidRDefault="00966020" w:rsidP="00966020">
            <w:pPr>
              <w:spacing w:line="275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66020" w:rsidRPr="00966020" w:rsidRDefault="00966020" w:rsidP="00966020">
            <w:pPr>
              <w:spacing w:before="7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66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6020" w:rsidRPr="00966020" w:rsidRDefault="00966020" w:rsidP="00966020">
            <w:pPr>
              <w:spacing w:line="275" w:lineRule="exact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66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6020" w:rsidRPr="00966020" w:rsidRDefault="00966020" w:rsidP="00966020">
            <w:pPr>
              <w:spacing w:line="275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66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66020" w:rsidRPr="00966020" w:rsidRDefault="00966020" w:rsidP="00966020">
            <w:pPr>
              <w:spacing w:line="275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714"/>
        </w:trPr>
        <w:tc>
          <w:tcPr>
            <w:tcW w:w="2257" w:type="dxa"/>
          </w:tcPr>
          <w:p w:rsidR="00966020" w:rsidRPr="00966020" w:rsidRDefault="00966020" w:rsidP="00966020">
            <w:pPr>
              <w:tabs>
                <w:tab w:val="left" w:pos="854"/>
              </w:tabs>
              <w:spacing w:before="6" w:line="242" w:lineRule="auto"/>
              <w:ind w:left="50" w:right="180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spacing w:line="237" w:lineRule="auto"/>
              <w:ind w:left="40" w:right="579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5.1.Физическая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2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6020" w:rsidRPr="00966020" w:rsidTr="00966020">
        <w:trPr>
          <w:trHeight w:val="263"/>
        </w:trPr>
        <w:tc>
          <w:tcPr>
            <w:tcW w:w="2257" w:type="dxa"/>
          </w:tcPr>
          <w:p w:rsidR="00966020" w:rsidRPr="00966020" w:rsidRDefault="00966020" w:rsidP="00966020">
            <w:pPr>
              <w:spacing w:line="243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95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  <w:r w:rsidRPr="009660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3" w:lineRule="exact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3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3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268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9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9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9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9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9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020" w:rsidRPr="00966020" w:rsidTr="00966020">
        <w:trPr>
          <w:trHeight w:val="825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74" w:lineRule="exact"/>
              <w:ind w:left="45" w:right="1193" w:firstLine="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Часть, формируемая</w:t>
            </w:r>
            <w:r w:rsidRPr="0096602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участниками</w:t>
            </w:r>
            <w:r w:rsidRPr="00966020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образовательных</w:t>
            </w:r>
            <w:r w:rsidRPr="00966020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6020" w:rsidRPr="00966020" w:rsidTr="00966020">
        <w:trPr>
          <w:trHeight w:val="503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72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551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73" w:lineRule="exact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Изобразительное</w:t>
            </w:r>
            <w:r w:rsidRPr="0096602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966020" w:rsidRPr="00966020" w:rsidRDefault="00966020" w:rsidP="009660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6020" w:rsidRPr="00966020" w:rsidTr="00966020">
        <w:trPr>
          <w:trHeight w:val="805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32" w:lineRule="auto"/>
              <w:ind w:left="59" w:right="14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 допустимая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недельная нагрузка</w:t>
            </w:r>
          </w:p>
          <w:p w:rsidR="00966020" w:rsidRPr="00966020" w:rsidRDefault="00966020" w:rsidP="00966020">
            <w:pPr>
              <w:spacing w:line="25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(при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5-дневной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2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2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2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2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6020" w:rsidRPr="00966020" w:rsidTr="00966020">
        <w:trPr>
          <w:trHeight w:val="820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30" w:lineRule="auto"/>
              <w:ind w:left="59"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Коррекционно-развивающая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область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(коррекционные</w:t>
            </w:r>
            <w:r w:rsidRPr="009660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before="1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before="1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before="1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6020" w:rsidRPr="00966020" w:rsidTr="00966020">
        <w:trPr>
          <w:trHeight w:val="268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8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8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8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6020" w:rsidRPr="00966020" w:rsidTr="00966020">
        <w:trPr>
          <w:trHeight w:val="263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3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Духовно-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pacing w:val="-6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нравственное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развитие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268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8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Социальное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pacing w:val="59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развитие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before="1" w:line="24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before="1" w:line="247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before="1" w:line="247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before="1" w:line="247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before="1" w:line="247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268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8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Общекультурное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pacing w:val="-12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развитие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8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8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8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8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263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43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Спортивно-оздоровительное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pacing w:val="-8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развитие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4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4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4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020" w:rsidRPr="00966020" w:rsidTr="00966020">
        <w:trPr>
          <w:trHeight w:val="297"/>
        </w:trPr>
        <w:tc>
          <w:tcPr>
            <w:tcW w:w="4452" w:type="dxa"/>
            <w:gridSpan w:val="2"/>
          </w:tcPr>
          <w:p w:rsidR="00966020" w:rsidRPr="00966020" w:rsidRDefault="00966020" w:rsidP="00966020">
            <w:pPr>
              <w:spacing w:line="273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финансированию</w:t>
            </w:r>
          </w:p>
        </w:tc>
        <w:tc>
          <w:tcPr>
            <w:tcW w:w="730" w:type="dxa"/>
          </w:tcPr>
          <w:p w:rsidR="00966020" w:rsidRPr="00966020" w:rsidRDefault="00966020" w:rsidP="00966020">
            <w:pPr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6" w:type="dxa"/>
          </w:tcPr>
          <w:p w:rsidR="00966020" w:rsidRPr="00966020" w:rsidRDefault="00966020" w:rsidP="00966020">
            <w:pPr>
              <w:spacing w:line="273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" w:type="dxa"/>
          </w:tcPr>
          <w:p w:rsidR="00966020" w:rsidRPr="00966020" w:rsidRDefault="00966020" w:rsidP="00966020">
            <w:pPr>
              <w:spacing w:line="273" w:lineRule="exact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2" w:type="dxa"/>
          </w:tcPr>
          <w:p w:rsidR="00966020" w:rsidRPr="00966020" w:rsidRDefault="00966020" w:rsidP="00966020">
            <w:pPr>
              <w:spacing w:line="273" w:lineRule="exac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4" w:type="dxa"/>
          </w:tcPr>
          <w:p w:rsidR="00966020" w:rsidRPr="00966020" w:rsidRDefault="00966020" w:rsidP="00966020">
            <w:pPr>
              <w:spacing w:line="27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966020" w:rsidRPr="00966020" w:rsidRDefault="00966020" w:rsidP="00966020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966020" w:rsidRPr="00966020">
          <w:pgSz w:w="11910" w:h="16840"/>
          <w:pgMar w:top="1360" w:right="160" w:bottom="280" w:left="940" w:header="720" w:footer="720" w:gutter="0"/>
          <w:cols w:space="720"/>
        </w:sect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Учебный план на 2021-2022 учебный год МАОУ «Казанская ООШ»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t>общего образования обучающихся с расстрой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ru-RU"/>
        </w:rPr>
        <w:softHyphen/>
      </w: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ствами аутистического спектра (вариант 8.3.)</w:t>
      </w: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958"/>
        <w:gridCol w:w="932"/>
        <w:gridCol w:w="935"/>
        <w:gridCol w:w="938"/>
        <w:gridCol w:w="1049"/>
        <w:gridCol w:w="1049"/>
      </w:tblGrid>
      <w:tr w:rsidR="00966020" w:rsidRPr="00966020" w:rsidTr="00966020">
        <w:tc>
          <w:tcPr>
            <w:tcW w:w="195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861" w:type="dxa"/>
            <w:gridSpan w:val="6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966020" w:rsidRPr="00966020" w:rsidTr="00966020"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IX</w:t>
            </w: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(1 -й  год обучения)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IX</w:t>
            </w: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(2-й  год обучения)</w:t>
            </w:r>
          </w:p>
        </w:tc>
      </w:tr>
      <w:tr w:rsidR="00966020" w:rsidRPr="00966020" w:rsidTr="00966020">
        <w:tc>
          <w:tcPr>
            <w:tcW w:w="10080" w:type="dxa"/>
            <w:gridSpan w:val="8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spacing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spacing w:line="288" w:lineRule="auto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России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c>
          <w:tcPr>
            <w:tcW w:w="195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 и основы безопасности жизнедеятельности 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 безопасности жизнедеятельности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c>
          <w:tcPr>
            <w:tcW w:w="1951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966020" w:rsidRPr="00966020" w:rsidTr="00966020">
        <w:tc>
          <w:tcPr>
            <w:tcW w:w="4219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 5-дневной учебной недели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966020">
        <w:tc>
          <w:tcPr>
            <w:tcW w:w="195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Основы духовно-</w:t>
            </w:r>
            <w:r w:rsidRPr="0096602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нравственной культуры </w:t>
            </w:r>
            <w:r w:rsidRPr="00966020">
              <w:rPr>
                <w:rFonts w:ascii="Times New Roman" w:eastAsia="Times New Roman" w:hAnsi="Times New Roman" w:cs="Times New Roman"/>
                <w:lang w:eastAsia="ru-RU"/>
              </w:rPr>
              <w:t>народов России</w:t>
            </w:r>
          </w:p>
        </w:tc>
        <w:tc>
          <w:tcPr>
            <w:tcW w:w="226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выбору образовательной организации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020" w:rsidRPr="00966020" w:rsidTr="00966020">
        <w:tc>
          <w:tcPr>
            <w:tcW w:w="4219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966020" w:rsidRPr="00966020" w:rsidTr="00966020">
        <w:tc>
          <w:tcPr>
            <w:tcW w:w="10080" w:type="dxa"/>
            <w:gridSpan w:val="8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</w:tr>
      <w:tr w:rsidR="00966020" w:rsidRPr="00966020" w:rsidTr="00966020">
        <w:tc>
          <w:tcPr>
            <w:tcW w:w="4219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1.Коррекционно-развивающие занятия (индивидуальные, подгрупповые), исходя из программы коррекционной работы)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6020" w:rsidRPr="00966020" w:rsidTr="00966020">
        <w:tc>
          <w:tcPr>
            <w:tcW w:w="4219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Другие направления внеурочной деятельности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66020" w:rsidRPr="00966020" w:rsidTr="00966020">
        <w:tc>
          <w:tcPr>
            <w:tcW w:w="4219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8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:rsidR="00966020" w:rsidRPr="00966020" w:rsidRDefault="00966020" w:rsidP="00752B5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66020" w:rsidRPr="00966020">
          <w:pgSz w:w="11909" w:h="16834"/>
          <w:pgMar w:top="1440" w:right="407" w:bottom="720" w:left="1638" w:header="720" w:footer="720" w:gutter="0"/>
          <w:cols w:space="60"/>
          <w:noEndnote/>
        </w:sect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020" w:rsidRPr="00966020" w:rsidRDefault="00966020" w:rsidP="00966020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Учебный план на 2021-2022 учебный год МАОУ «Казанская ООШ»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основного общего образования </w:t>
      </w:r>
      <w:r w:rsidRPr="009660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</w:t>
      </w:r>
      <w:r w:rsidRPr="0096602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для обучающихся 6-9 классов с легкой умственной отсталостью </w:t>
      </w: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tbl>
      <w:tblPr>
        <w:tblStyle w:val="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625"/>
        <w:gridCol w:w="1291"/>
        <w:gridCol w:w="1286"/>
        <w:gridCol w:w="1281"/>
        <w:gridCol w:w="1279"/>
      </w:tblGrid>
      <w:tr w:rsidR="00966020" w:rsidRPr="00966020" w:rsidTr="008D2A6E">
        <w:trPr>
          <w:jc w:val="center"/>
        </w:trPr>
        <w:tc>
          <w:tcPr>
            <w:tcW w:w="180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Предметные области </w:t>
            </w: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Курсы (предметы)</w:t>
            </w:r>
          </w:p>
        </w:tc>
        <w:tc>
          <w:tcPr>
            <w:tcW w:w="5137" w:type="dxa"/>
            <w:gridSpan w:val="4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Общеобразовательные области </w:t>
            </w: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Общеобразовательнын курсы 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IX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Письмо и развитие речи 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развитие речи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 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Профессионально-трудовое обучение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66020" w:rsidRPr="00966020" w:rsidTr="008D2A6E">
        <w:trPr>
          <w:jc w:val="center"/>
        </w:trPr>
        <w:tc>
          <w:tcPr>
            <w:tcW w:w="4434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 w:rsidRPr="009660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 5-дневной учебной недели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4434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Максимально допустимая аудиторная недельная нагрузка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66020" w:rsidRPr="00966020" w:rsidTr="008D2A6E">
        <w:trPr>
          <w:jc w:val="center"/>
        </w:trPr>
        <w:tc>
          <w:tcPr>
            <w:tcW w:w="4434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Внеурочная деятельность 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 w:val="restart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Коррекционно- развивающая область</w:t>
            </w: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Логопедические занятия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ЛФК (Адаптивная физическая культура)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66020" w:rsidRPr="00966020" w:rsidTr="008D2A6E">
        <w:trPr>
          <w:jc w:val="center"/>
        </w:trPr>
        <w:tc>
          <w:tcPr>
            <w:tcW w:w="1809" w:type="dxa"/>
            <w:vMerge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психомоторики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6020" w:rsidRPr="00966020" w:rsidTr="008D2A6E">
        <w:trPr>
          <w:jc w:val="center"/>
        </w:trPr>
        <w:tc>
          <w:tcPr>
            <w:tcW w:w="4434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Развивающая область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66020" w:rsidRPr="00966020" w:rsidTr="008D2A6E">
        <w:trPr>
          <w:jc w:val="center"/>
        </w:trPr>
        <w:tc>
          <w:tcPr>
            <w:tcW w:w="4434" w:type="dxa"/>
            <w:gridSpan w:val="2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6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1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9" w:type="dxa"/>
          </w:tcPr>
          <w:p w:rsidR="00966020" w:rsidRPr="00966020" w:rsidRDefault="00966020" w:rsidP="00966020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6602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</w:tr>
    </w:tbl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6020" w:rsidRPr="00966020" w:rsidRDefault="00966020" w:rsidP="00966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62" w:after="0" w:line="242" w:lineRule="auto"/>
        <w:ind w:right="15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воспитательной работы с января 2021 года по декабрь 2021 года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ООШ»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1479" w:right="8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Школа – это дом, где формируется и как бы проектируется будущая личность. И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«проектировании» важно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Именно поэтому образовательной,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чистой учебной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недостаточно.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Какими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хорошими,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полноценными,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какие-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инструменты.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учитель, каждый классный руководитель, помимо дидактической системы, имеет систему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воспитательную,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связанную 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внеклассной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работой.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1479" w:right="8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 с целями и задачами школы на этот учебный год. Все мероприятия являлись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звеньями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цепи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школьника.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направлена на достижение воспитательных целей, на выполнение заявленных задач и 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 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966020" w:rsidRPr="00966020" w:rsidRDefault="00966020" w:rsidP="00966020">
      <w:pPr>
        <w:widowControl w:val="0"/>
        <w:tabs>
          <w:tab w:val="left" w:pos="9682"/>
        </w:tabs>
        <w:autoSpaceDE w:val="0"/>
        <w:autoSpaceDN w:val="0"/>
        <w:spacing w:after="0" w:line="240" w:lineRule="auto"/>
        <w:ind w:left="1479" w:right="8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Цель:  </w:t>
      </w:r>
      <w:r w:rsidRPr="009660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Укрепление  </w:t>
      </w:r>
      <w:r w:rsidRPr="009660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r w:rsidRPr="009660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воспитательного  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9660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общечеловеческих качеств: доброты, отзывчивости, милосердия, справедливости; видение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красоты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окружающему.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75" w:lineRule="exact"/>
        <w:ind w:left="2185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66020" w:rsidRPr="00966020" w:rsidRDefault="00966020" w:rsidP="00966020">
      <w:pPr>
        <w:widowControl w:val="0"/>
        <w:numPr>
          <w:ilvl w:val="2"/>
          <w:numId w:val="10"/>
        </w:numPr>
        <w:tabs>
          <w:tab w:val="left" w:pos="172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Прививать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уважение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старшим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маленьким.</w:t>
      </w:r>
    </w:p>
    <w:p w:rsidR="00966020" w:rsidRPr="00966020" w:rsidRDefault="00966020" w:rsidP="00966020">
      <w:pPr>
        <w:widowControl w:val="0"/>
        <w:numPr>
          <w:ilvl w:val="2"/>
          <w:numId w:val="10"/>
        </w:numPr>
        <w:tabs>
          <w:tab w:val="left" w:pos="172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Воспитывать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вежливость,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внимание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близким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окружающим.</w:t>
      </w:r>
    </w:p>
    <w:p w:rsidR="00966020" w:rsidRPr="00966020" w:rsidRDefault="00966020" w:rsidP="00966020">
      <w:pPr>
        <w:widowControl w:val="0"/>
        <w:numPr>
          <w:ilvl w:val="2"/>
          <w:numId w:val="10"/>
        </w:numPr>
        <w:tabs>
          <w:tab w:val="left" w:pos="172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Воспитывать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чувство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ответственности.</w:t>
      </w:r>
    </w:p>
    <w:p w:rsidR="00966020" w:rsidRPr="00966020" w:rsidRDefault="00966020" w:rsidP="00966020">
      <w:pPr>
        <w:widowControl w:val="0"/>
        <w:numPr>
          <w:ilvl w:val="2"/>
          <w:numId w:val="10"/>
        </w:numPr>
        <w:tabs>
          <w:tab w:val="left" w:pos="172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Приобщать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культурным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традициям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различных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национальностей.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2" w:lineRule="auto"/>
        <w:ind w:left="1479"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Исходя</w:t>
      </w:r>
      <w:r w:rsidRPr="0096602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6602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660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напрвления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школы: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Гражданско-патриотическое;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Нравственно-духовное;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положительного отношения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труду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творчеству;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Здоровьесберагающее;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Социокультурное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медиакультурное;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Интеллектуальное;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Культуроведческое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эстетическое;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Правовое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 культура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безопасности;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семейных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ценностей;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коммунакативной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культуры;</w:t>
      </w:r>
    </w:p>
    <w:p w:rsidR="00966020" w:rsidRPr="00966020" w:rsidRDefault="00966020" w:rsidP="00966020">
      <w:pPr>
        <w:widowControl w:val="0"/>
        <w:numPr>
          <w:ilvl w:val="3"/>
          <w:numId w:val="10"/>
        </w:numPr>
        <w:tabs>
          <w:tab w:val="left" w:pos="2200"/>
          <w:tab w:val="left" w:pos="2201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Экологическое.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1479" w:right="845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вошли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представителю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Василькова.М.А. Родительский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собирается 4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год, а по необходимости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чаще.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 учащихся. Члены родительского комитета приглашаются на заседания РК 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вопросам воспитания детей, а также в случае приглашения в школу родителей нерадивых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учеников.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частыми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гостями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участниками.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2" w:lineRule="auto"/>
        <w:ind w:left="1479" w:right="85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 проводится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всеобуч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 проблемам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должного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ind w:left="1479" w:right="846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нововведения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ведутся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папки-портфолио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ученика,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собирается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ребенке: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фото.</w:t>
      </w:r>
    </w:p>
    <w:p w:rsidR="00966020" w:rsidRDefault="00966020" w:rsidP="00966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0" w:lineRule="auto"/>
        <w:ind w:left="1479" w:right="84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Работает в школе МО классных руководителей. Руководителем являлась Исаева.В.А.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с 01.01.2021 по 31.08.2021, Черней Л.А. с 01.09.2021.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обсуждалась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поступающаяся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сверху.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рук-ли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выступали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своими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проблемами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делились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коллегами.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2" w:lineRule="auto"/>
        <w:ind w:left="1479" w:right="91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Составленный план воспитательных мероприятий способствовал системному подходу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общешкольных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самореализацию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ценностей.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руководителей,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актовый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зал,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кабинеты - все это позволяло проводить мероприятия на высоком профессиональном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эмоциональном уровне. В этом году у нас не было проблем в проведении спортивных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функционировал.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работы, которую поставил перед собой педколлектив - создание условий для 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духовно развитой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умеющей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5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Исходя из данных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целей были обозначены основные направления, по которым велась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 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1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органов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ученического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профориентационная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725"/>
        </w:tabs>
        <w:autoSpaceDE w:val="0"/>
        <w:autoSpaceDN w:val="0"/>
        <w:spacing w:after="0" w:line="242" w:lineRule="auto"/>
        <w:ind w:right="842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(организация</w:t>
      </w:r>
      <w:r w:rsidRPr="0096602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выставок,</w:t>
      </w:r>
      <w:r w:rsidRPr="0096602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конкурсов,</w:t>
      </w:r>
      <w:r w:rsidRPr="009660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экскурсий,</w:t>
      </w:r>
      <w:r w:rsidRPr="0096602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кружков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(внеурочная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деятельность);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1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 родителями;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взаимодействие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социумом;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методического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объединения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классных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руководителей;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праздники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плану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9660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660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9660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9660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96602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КТД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дела ведутся по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модулям: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787"/>
          <w:tab w:val="left" w:pos="1788"/>
          <w:tab w:val="left" w:pos="3029"/>
          <w:tab w:val="left" w:pos="3640"/>
          <w:tab w:val="left" w:pos="3986"/>
          <w:tab w:val="left" w:pos="4796"/>
          <w:tab w:val="left" w:pos="5362"/>
          <w:tab w:val="left" w:pos="6940"/>
          <w:tab w:val="left" w:pos="8278"/>
          <w:tab w:val="left" w:pos="9683"/>
        </w:tabs>
        <w:autoSpaceDE w:val="0"/>
        <w:autoSpaceDN w:val="0"/>
        <w:spacing w:after="0" w:line="242" w:lineRule="auto"/>
        <w:ind w:right="851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Сентябрь,</w:t>
      </w:r>
      <w:r w:rsidRPr="00966020">
        <w:rPr>
          <w:rFonts w:ascii="Times New Roman" w:eastAsia="Times New Roman" w:hAnsi="Times New Roman" w:cs="Times New Roman"/>
          <w:sz w:val="24"/>
        </w:rPr>
        <w:tab/>
        <w:t>май</w:t>
      </w:r>
      <w:r w:rsidRPr="00966020">
        <w:rPr>
          <w:rFonts w:ascii="Times New Roman" w:eastAsia="Times New Roman" w:hAnsi="Times New Roman" w:cs="Times New Roman"/>
          <w:sz w:val="24"/>
        </w:rPr>
        <w:tab/>
        <w:t>–</w:t>
      </w:r>
      <w:r w:rsidRPr="00966020">
        <w:rPr>
          <w:rFonts w:ascii="Times New Roman" w:eastAsia="Times New Roman" w:hAnsi="Times New Roman" w:cs="Times New Roman"/>
          <w:sz w:val="24"/>
        </w:rPr>
        <w:tab/>
        <w:t>акция</w:t>
      </w:r>
      <w:r w:rsidRPr="00966020">
        <w:rPr>
          <w:rFonts w:ascii="Times New Roman" w:eastAsia="Times New Roman" w:hAnsi="Times New Roman" w:cs="Times New Roman"/>
          <w:sz w:val="24"/>
        </w:rPr>
        <w:tab/>
        <w:t>«За</w:t>
      </w:r>
      <w:r w:rsidRPr="00966020">
        <w:rPr>
          <w:rFonts w:ascii="Times New Roman" w:eastAsia="Times New Roman" w:hAnsi="Times New Roman" w:cs="Times New Roman"/>
          <w:sz w:val="24"/>
        </w:rPr>
        <w:tab/>
        <w:t>безопасность</w:t>
      </w:r>
      <w:r w:rsidRPr="00966020">
        <w:rPr>
          <w:rFonts w:ascii="Times New Roman" w:eastAsia="Times New Roman" w:hAnsi="Times New Roman" w:cs="Times New Roman"/>
          <w:sz w:val="24"/>
        </w:rPr>
        <w:tab/>
        <w:t>дорожного</w:t>
      </w:r>
      <w:r w:rsidRPr="00966020">
        <w:rPr>
          <w:rFonts w:ascii="Times New Roman" w:eastAsia="Times New Roman" w:hAnsi="Times New Roman" w:cs="Times New Roman"/>
          <w:sz w:val="24"/>
        </w:rPr>
        <w:tab/>
        <w:t>движения»,</w:t>
      </w:r>
      <w:r w:rsidRPr="00966020">
        <w:rPr>
          <w:rFonts w:ascii="Times New Roman" w:eastAsia="Times New Roman" w:hAnsi="Times New Roman" w:cs="Times New Roman"/>
          <w:sz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>«Пожарная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безопасность»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1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Октябрь –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эстетическое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воспитание.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Декабрь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–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подготовка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Новогодним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праздникам.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Февраль –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патриотическое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воспитание.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Март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–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профориентационная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работа.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Апрель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«Месячник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здоровому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образу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жизни».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1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Май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–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День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победы.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85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Pr="009660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660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линейке,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посвященной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первому</w:t>
      </w:r>
      <w:r w:rsidRPr="009660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звонку.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линейка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 жертвах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трагедии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Беслане.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Праздник,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«Дню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пожилого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человека»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проводили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октябре.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Доброй традицией стало ежегодное проведение линеек, посвященных «Первому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сентябрю», Дню неизвестного солдата, Дню памяти всех павших воинов, Дню Героев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выводу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войск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Афганистана,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П.В.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Нектова,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«Последнему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звонку».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связи с эпидемиологической обстановкой в 2020 году в школе были приостановлены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такие мероприятия как: День Победы, Последний звонок. Мероприятия проводились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дистанционном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формате.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посвящённое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памяти нашего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земляка Героя Социалистического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 П. В.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Нектова,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чьё имя носит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наша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школа.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5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лучшего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чтеца,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«Неделя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здоровья»,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«Президентские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состязания».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нравятся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детям.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успеха,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9660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чувство</w:t>
      </w: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2" w:lineRule="auto"/>
        <w:ind w:left="1479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ответственности за коллектив и дружеской поддержки, уважение к народным традициям,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96602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«Трагедия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Беслана»,</w:t>
      </w:r>
      <w:r w:rsidRPr="0096602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«Герои</w:t>
      </w:r>
      <w:r w:rsidRPr="009660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660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9660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96602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двора.»,</w:t>
      </w:r>
      <w:r w:rsidRPr="009660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деловая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игра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«Выборы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«Неделя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Безопасности»,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праздничный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концерт,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«Щедрые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дары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осени»,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поделок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рисунка, «Новогодняя сказка», конкурс чтецов, посвященный празднику Великой Победы,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посвящённые 8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марта,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февраля,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торжественная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линейка посвященная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героя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соцтруда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Нектова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работает общественный инспектор Малыгина Л.И. (учитель начальных классов), основная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 деятельности которого является оказание помощи органам опеки и попечительства.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Общественный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ведёт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оставшихся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попечения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коррекцию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отслеживание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сопровождение неблагополучных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семей.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37" w:lineRule="auto"/>
        <w:ind w:left="1479"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учебного года коллективом школы ведётся большая работа по профилактике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пропусков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40" w:lineRule="auto"/>
        <w:ind w:left="1479" w:right="8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 опаздывающими на занятия,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выясняются причины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отсутствия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(посещение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звонок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домой).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беседы,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родителями. Систематическая работа по профилактике детского дорожно-транспортного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районным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УВД,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(СДК,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библиотека).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5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улице,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транспорте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ПДД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ОБЖ,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загадки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ПДД,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кроссворды.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пристального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внимания всего коллектива школы – предметом обсуждения на педагогических советах,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совещаниях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собраниях.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сочетаются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форме виды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досуга: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информационно-познавательные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игровые тренинги,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инструктажи,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походы.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соответствии с программами «Здоровье»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«Профилактика вредных привычек» в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 организуются Дни Здоровья, праздники («Спорт вместо наркотиков», «Веселые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старты»), настольному теннису, викторины, тематические классные часы («Я выбираю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здоровье»,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«Проблемы</w:t>
      </w:r>
      <w:r w:rsidRPr="009660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зависимости»,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«Наше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наших</w:t>
      </w:r>
      <w:r w:rsidRPr="0096602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руках»,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«Полезная привычка - сохранять здоровье»,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Вредные привычки», «Жизнь без сигарет», «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наркотиков»,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«Учись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говорить нет»,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«Действие алкоголя на особенности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(беседа 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фельдшером ФАП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Фурсовой Л.М.)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школе сложились свои традиции и в формировании органов самоуправления.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Организованная в школе совместная деятельность приучает детей к оценке и самооценке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своей и групповой деятельности, развивает конструктивное мышление, формирует опыт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группового планирования. У учащихся формируется широкий диапазон разновидностей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организаторских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разнообразный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познавательных,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организаторских,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исследовательских,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технических,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оформительских,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действий.</w:t>
      </w: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2" w:lineRule="auto"/>
        <w:ind w:left="1479"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Органы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организацией «Бригантина», цель которой: самоутверждение, самореализация личности,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объединение.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самоуправления состоит не в том, чтобы дети включились в существующие пирамиды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исполнения,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приобрели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96602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9660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Самоуправление</w:t>
      </w:r>
      <w:r w:rsidRPr="0096602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гуманистических,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демократических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взрослых.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У каждого классного руководителя имеется своя воспитательная программа, 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работают.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уделяют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самообразования. Выступления на педагогических советах, методических объединениях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Достигнутые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успехи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целям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процесса: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19"/>
        </w:tabs>
        <w:autoSpaceDE w:val="0"/>
        <w:autoSpaceDN w:val="0"/>
        <w:spacing w:after="0" w:line="275" w:lineRule="exact"/>
        <w:ind w:left="1618" w:hanging="14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отсутствуют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правонарушения;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снизилась</w:t>
      </w:r>
      <w:r w:rsidRPr="00966020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заболеваемость;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1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выросла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удовлетворённость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организацией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повысился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контроль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посещаемостью;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увеличилась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активность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занятия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спортом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потребность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вести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здоровый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жизни;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817"/>
        </w:tabs>
        <w:autoSpaceDE w:val="0"/>
        <w:autoSpaceDN w:val="0"/>
        <w:spacing w:after="0" w:line="240" w:lineRule="auto"/>
        <w:ind w:right="851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увеличилось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число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активных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успешно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реализующихся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через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традиционные мероприятия, способствующие формированию общешкольного коллектива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украшающие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его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жизнь.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63"/>
        </w:tabs>
        <w:autoSpaceDE w:val="0"/>
        <w:autoSpaceDN w:val="0"/>
        <w:spacing w:before="2" w:after="0" w:line="240" w:lineRule="auto"/>
        <w:ind w:right="843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повысилась эффективность педагогического содействия развитию личности учащихся,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формированию их нравственного, познавательного, коммуникативного, эстетического 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физического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потенциалов.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34"/>
        </w:tabs>
        <w:autoSpaceDE w:val="0"/>
        <w:autoSpaceDN w:val="0"/>
        <w:spacing w:after="0" w:line="242" w:lineRule="auto"/>
        <w:ind w:right="846" w:firstLine="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ежегодно растёт удовлетворённость учащихся жизнедеятельностью школы - важнейшим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показателем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улучшения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нравственно-психологического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климата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учебном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заведении.</w:t>
      </w:r>
    </w:p>
    <w:p w:rsidR="008D2A6E" w:rsidRDefault="008D2A6E" w:rsidP="008D2A6E">
      <w:pPr>
        <w:widowControl w:val="0"/>
        <w:autoSpaceDE w:val="0"/>
        <w:autoSpaceDN w:val="0"/>
        <w:spacing w:after="0" w:line="240" w:lineRule="auto"/>
        <w:ind w:left="1276" w:right="775" w:firstLine="142"/>
        <w:jc w:val="both"/>
        <w:rPr>
          <w:rFonts w:ascii="Times New Roman" w:eastAsia="Times New Roman" w:hAnsi="Times New Roman" w:cs="Times New Roman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37" w:lineRule="auto"/>
        <w:ind w:left="4620" w:right="1574" w:hanging="240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внеурочной деятельности и дополнительного образования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ООШ»</w:t>
      </w:r>
    </w:p>
    <w:p w:rsidR="008D2A6E" w:rsidRPr="00966020" w:rsidRDefault="008D2A6E" w:rsidP="008D2A6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использования свободного времени подрастающего поколения в целях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всестороннего воспитания и развития всегда были насущными для общества. Воспитание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 происходит в любой момент их деятельности. Однако наиболее продуктивно это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Интеграция 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несомненно,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становится важным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перехода 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новый стандарт.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Значительной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составляющей 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организация второй половины дня, выделенной в категорию «внеурочная деятельность»,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учреждений, способной оперативно дать конкретный образовательный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8D2A6E" w:rsidRPr="00966020" w:rsidRDefault="008D2A6E" w:rsidP="008D2A6E">
      <w:pPr>
        <w:widowControl w:val="0"/>
        <w:autoSpaceDE w:val="0"/>
        <w:autoSpaceDN w:val="0"/>
        <w:spacing w:before="4" w:after="0" w:line="275" w:lineRule="exact"/>
        <w:ind w:left="1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Вот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результаты, которых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подобная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интеграция: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единого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воспитательного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пространства;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социализация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личности;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духовно-нравственных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 у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школьников;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развитие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творческих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способностей</w:t>
      </w:r>
      <w:r w:rsidRPr="0096602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19"/>
        </w:tabs>
        <w:autoSpaceDE w:val="0"/>
        <w:autoSpaceDN w:val="0"/>
        <w:spacing w:after="0" w:line="275" w:lineRule="exact"/>
        <w:ind w:left="1618" w:hanging="14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занятости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внеурочное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время.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40" w:lineRule="auto"/>
        <w:ind w:left="1479" w:right="8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обогащение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воспитательного пространства в микросоциуме – ближайшей среде жизнедеятельности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условиям.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Актуальность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ориентировании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интенсивный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жизнедеятельности,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продуктивное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взаимодоверие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взаимоуважение.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отношений в классе, между обучающимися и классным руководителем с целью создания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 органов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неформального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8D2A6E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0" w:lineRule="auto"/>
        <w:ind w:left="1479"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параллели,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выраженную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социально-педагогическую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направленность.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многоплановой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общекультурных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 понимается сегодня преимущественно как деятельность, организуемая 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внеурочное время для удовлетворения потребностей учащихся в содержательном досуге,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самоуправлении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полезной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организованная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сферу,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потребности и способности каждого учащегося, которая обеспечит воспитание свободной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личности.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Однако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обучения время.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Опыт внеклассной работы в общеобразовательном учреждении достаточно велик.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заботило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 и дополнительного образования использовать, чтоб сделать жизнь школьников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более интересной насыщенной и комфортной? Как   разнообразить досуг, удовлетворить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образования?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приобретение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учащимися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социального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опыта;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положительного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базовым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общественным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ценностям;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приобретение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школьниками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опыта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самостоятельного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общественного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действия.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40" w:lineRule="auto"/>
        <w:ind w:left="1479" w:right="8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 января 2021 года 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2021 года. Действовали программы внеурочной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 школьников.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 на протяжении учебного года старались воспитывать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 школьников уважение, доброжелательность по отношению к другим людям. Воспитание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проводилось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занимались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кружках: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«Этика: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добра»,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«Хочу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знать!»,</w:t>
      </w:r>
      <w:r w:rsidRPr="0096602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«Здоровейка»,</w:t>
      </w:r>
      <w:r w:rsidRPr="0096602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«Моё</w:t>
      </w:r>
      <w:r w:rsidRPr="0096602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Оренбуржье»,</w:t>
      </w:r>
      <w:r w:rsidRPr="0096602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«Волшебные</w:t>
      </w:r>
      <w:r w:rsidRPr="0096602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кисти»,</w:t>
      </w:r>
      <w:r w:rsidRPr="0096602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Шашки»,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«ОДНКНР», «Финансовая грамотность», «Футбол»</w:t>
      </w:r>
    </w:p>
    <w:p w:rsidR="008D2A6E" w:rsidRPr="00966020" w:rsidRDefault="008D2A6E" w:rsidP="008D2A6E">
      <w:pPr>
        <w:widowControl w:val="0"/>
        <w:numPr>
          <w:ilvl w:val="0"/>
          <w:numId w:val="29"/>
        </w:numPr>
        <w:tabs>
          <w:tab w:val="left" w:pos="3535"/>
        </w:tabs>
        <w:autoSpaceDE w:val="0"/>
        <w:autoSpaceDN w:val="0"/>
        <w:spacing w:before="8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40" w:lineRule="auto"/>
        <w:ind w:left="2200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Мониторинг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по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иностранному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языку (немецкий)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в</w:t>
      </w:r>
      <w:r w:rsidRPr="009660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7-9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классах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42" w:lineRule="auto"/>
        <w:ind w:left="1479" w:right="158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2021 году на основании графика проведения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7-9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классах проводились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мониторинговые работы по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немецкому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языку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71" w:lineRule="exact"/>
        <w:ind w:left="147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Предмет: немецкий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язык «Говорение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20"/>
        <w:gridCol w:w="1310"/>
        <w:gridCol w:w="335"/>
        <w:gridCol w:w="335"/>
        <w:gridCol w:w="335"/>
        <w:gridCol w:w="335"/>
        <w:gridCol w:w="1680"/>
        <w:gridCol w:w="1127"/>
      </w:tblGrid>
      <w:tr w:rsidR="008D2A6E" w:rsidRPr="00966020" w:rsidTr="008D2A6E">
        <w:trPr>
          <w:trHeight w:val="551"/>
        </w:trPr>
        <w:tc>
          <w:tcPr>
            <w:tcW w:w="1056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1"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писавших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right="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7" w:right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качеств</w:t>
            </w:r>
            <w:r w:rsidRPr="0096602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04.03.21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8D2A6E" w:rsidRPr="00966020" w:rsidTr="008D2A6E">
        <w:trPr>
          <w:trHeight w:val="277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90" w:after="0" w:line="240" w:lineRule="auto"/>
        <w:ind w:left="1479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966020">
        <w:rPr>
          <w:rFonts w:ascii="Times New Roman" w:eastAsia="Times New Roman" w:hAnsi="Times New Roman" w:cs="Times New Roman"/>
          <w:b/>
          <w:sz w:val="24"/>
          <w:u w:val="single"/>
        </w:rPr>
        <w:t>Предмет: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u w:val="single"/>
        </w:rPr>
        <w:t>немецкий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u w:val="single"/>
        </w:rPr>
        <w:t>язык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u w:val="single"/>
        </w:rPr>
        <w:t>«Аудирование»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Normal"/>
        <w:tblW w:w="0" w:type="auto"/>
        <w:tblInd w:w="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821"/>
        <w:gridCol w:w="1119"/>
        <w:gridCol w:w="528"/>
        <w:gridCol w:w="605"/>
        <w:gridCol w:w="711"/>
        <w:gridCol w:w="567"/>
        <w:gridCol w:w="1844"/>
        <w:gridCol w:w="1277"/>
      </w:tblGrid>
      <w:tr w:rsidR="008D2A6E" w:rsidRPr="00966020" w:rsidTr="008D2A6E">
        <w:trPr>
          <w:trHeight w:val="830"/>
        </w:trPr>
        <w:tc>
          <w:tcPr>
            <w:tcW w:w="1321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821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19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09" w:right="14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писавш</w:t>
            </w:r>
            <w:r w:rsidRPr="0096602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их</w:t>
            </w:r>
          </w:p>
        </w:tc>
        <w:tc>
          <w:tcPr>
            <w:tcW w:w="528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0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44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277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качество</w:t>
            </w:r>
          </w:p>
        </w:tc>
      </w:tr>
      <w:tr w:rsidR="008D2A6E" w:rsidRPr="00966020" w:rsidTr="008D2A6E">
        <w:trPr>
          <w:trHeight w:val="273"/>
        </w:trPr>
        <w:tc>
          <w:tcPr>
            <w:tcW w:w="1321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25.02.21</w:t>
            </w:r>
          </w:p>
        </w:tc>
        <w:tc>
          <w:tcPr>
            <w:tcW w:w="821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19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8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8D2A6E" w:rsidRPr="00966020" w:rsidTr="008D2A6E">
        <w:trPr>
          <w:trHeight w:val="278"/>
        </w:trPr>
        <w:tc>
          <w:tcPr>
            <w:tcW w:w="1321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1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28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0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8D2A6E" w:rsidRPr="00966020" w:rsidTr="008D2A6E">
        <w:trPr>
          <w:trHeight w:val="277"/>
        </w:trPr>
        <w:tc>
          <w:tcPr>
            <w:tcW w:w="1321" w:type="dxa"/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119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8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4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277" w:type="dxa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71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Предмет: немецкий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язык «Письмо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20"/>
        <w:gridCol w:w="1310"/>
        <w:gridCol w:w="335"/>
        <w:gridCol w:w="335"/>
        <w:gridCol w:w="335"/>
        <w:gridCol w:w="335"/>
        <w:gridCol w:w="1680"/>
        <w:gridCol w:w="1127"/>
      </w:tblGrid>
      <w:tr w:rsidR="008D2A6E" w:rsidRPr="00966020" w:rsidTr="008D2A6E">
        <w:trPr>
          <w:trHeight w:val="551"/>
        </w:trPr>
        <w:tc>
          <w:tcPr>
            <w:tcW w:w="1056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1"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писавших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right="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7" w:right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качеств</w:t>
            </w:r>
            <w:r w:rsidRPr="0096602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12.05.21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8D2A6E" w:rsidRPr="00966020" w:rsidTr="008D2A6E">
        <w:trPr>
          <w:trHeight w:val="277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71" w:lineRule="exact"/>
        <w:ind w:left="1479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Предмет: немецкий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язык «Чтение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TableNormal"/>
        <w:tblW w:w="0" w:type="auto"/>
        <w:tblInd w:w="1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820"/>
        <w:gridCol w:w="1310"/>
        <w:gridCol w:w="335"/>
        <w:gridCol w:w="335"/>
        <w:gridCol w:w="335"/>
        <w:gridCol w:w="335"/>
        <w:gridCol w:w="1680"/>
        <w:gridCol w:w="1127"/>
      </w:tblGrid>
      <w:tr w:rsidR="008D2A6E" w:rsidRPr="00966020" w:rsidTr="008D2A6E">
        <w:trPr>
          <w:trHeight w:val="551"/>
        </w:trPr>
        <w:tc>
          <w:tcPr>
            <w:tcW w:w="1056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1" w:right="7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писавших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right="88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73" w:lineRule="exact"/>
              <w:ind w:left="1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74" w:lineRule="exact"/>
              <w:ind w:left="117" w:right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качеств</w:t>
            </w:r>
            <w:r w:rsidRPr="00966020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17.05.21</w:t>
            </w:r>
          </w:p>
        </w:tc>
        <w:tc>
          <w:tcPr>
            <w:tcW w:w="82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1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35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</w:tcPr>
          <w:p w:rsidR="008D2A6E" w:rsidRPr="00966020" w:rsidRDefault="008D2A6E" w:rsidP="008D2A6E">
            <w:pPr>
              <w:shd w:val="clear" w:color="auto" w:fill="FFFFFF"/>
              <w:spacing w:line="254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8D2A6E" w:rsidRPr="00966020" w:rsidTr="008D2A6E">
        <w:trPr>
          <w:trHeight w:val="277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8D2A6E" w:rsidRPr="00966020" w:rsidTr="008D2A6E">
        <w:trPr>
          <w:trHeight w:val="273"/>
        </w:trPr>
        <w:tc>
          <w:tcPr>
            <w:tcW w:w="1056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3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right="8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3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3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8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27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spacing w:line="253" w:lineRule="exact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90" w:after="0" w:line="240" w:lineRule="auto"/>
        <w:ind w:left="147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итогового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собеседования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русскому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языку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(ОГЭ)</w:t>
      </w:r>
    </w:p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1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821"/>
        <w:gridCol w:w="1905"/>
        <w:gridCol w:w="1560"/>
        <w:gridCol w:w="1701"/>
        <w:gridCol w:w="1984"/>
      </w:tblGrid>
      <w:tr w:rsidR="008D2A6E" w:rsidRPr="00966020" w:rsidTr="008D2A6E">
        <w:trPr>
          <w:trHeight w:val="637"/>
        </w:trPr>
        <w:tc>
          <w:tcPr>
            <w:tcW w:w="1321" w:type="dxa"/>
          </w:tcPr>
          <w:p w:rsidR="008D2A6E" w:rsidRPr="00966020" w:rsidRDefault="008D2A6E" w:rsidP="008D2A6E">
            <w:pPr>
              <w:shd w:val="clear" w:color="auto" w:fill="F2F2F2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21" w:type="dxa"/>
          </w:tcPr>
          <w:p w:rsidR="008D2A6E" w:rsidRPr="00966020" w:rsidRDefault="008D2A6E" w:rsidP="008D2A6E">
            <w:pPr>
              <w:shd w:val="clear" w:color="auto" w:fill="F2F2F2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05" w:type="dxa"/>
          </w:tcPr>
          <w:p w:rsidR="008D2A6E" w:rsidRPr="00966020" w:rsidRDefault="008D2A6E" w:rsidP="008D2A6E">
            <w:pPr>
              <w:shd w:val="clear" w:color="auto" w:fill="F2F2F2"/>
              <w:ind w:left="109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писавших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2F2F2"/>
              <w:ind w:left="109" w:right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2F2F2"/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</w:p>
        </w:tc>
        <w:tc>
          <w:tcPr>
            <w:tcW w:w="1984" w:type="dxa"/>
          </w:tcPr>
          <w:p w:rsidR="008D2A6E" w:rsidRPr="00966020" w:rsidRDefault="008D2A6E" w:rsidP="008D2A6E">
            <w:pPr>
              <w:shd w:val="clear" w:color="auto" w:fill="F2F2F2"/>
              <w:spacing w:line="237" w:lineRule="auto"/>
              <w:ind w:left="109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</w:tr>
      <w:tr w:rsidR="008D2A6E" w:rsidRPr="00966020" w:rsidTr="008D2A6E">
        <w:trPr>
          <w:trHeight w:val="830"/>
        </w:trPr>
        <w:tc>
          <w:tcPr>
            <w:tcW w:w="1321" w:type="dxa"/>
          </w:tcPr>
          <w:p w:rsidR="008D2A6E" w:rsidRPr="00966020" w:rsidRDefault="008D2A6E" w:rsidP="008D2A6E">
            <w:pPr>
              <w:shd w:val="clear" w:color="auto" w:fill="F2F2F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10.02.2021</w:t>
            </w:r>
          </w:p>
        </w:tc>
        <w:tc>
          <w:tcPr>
            <w:tcW w:w="821" w:type="dxa"/>
          </w:tcPr>
          <w:p w:rsidR="008D2A6E" w:rsidRPr="00966020" w:rsidRDefault="008D2A6E" w:rsidP="008D2A6E">
            <w:pPr>
              <w:shd w:val="clear" w:color="auto" w:fill="F2F2F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05" w:type="dxa"/>
          </w:tcPr>
          <w:p w:rsidR="008D2A6E" w:rsidRPr="00966020" w:rsidRDefault="008D2A6E" w:rsidP="008D2A6E">
            <w:pPr>
              <w:shd w:val="clear" w:color="auto" w:fill="F2F2F2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2F2F2"/>
              <w:spacing w:line="237" w:lineRule="auto"/>
              <w:ind w:left="109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</w:t>
            </w:r>
          </w:p>
          <w:p w:rsidR="008D2A6E" w:rsidRPr="00966020" w:rsidRDefault="008D2A6E" w:rsidP="008D2A6E">
            <w:pPr>
              <w:shd w:val="clear" w:color="auto" w:fill="F2F2F2"/>
              <w:spacing w:line="25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8D2A6E" w:rsidRPr="00966020" w:rsidRDefault="008D2A6E" w:rsidP="008D2A6E">
            <w:pPr>
              <w:shd w:val="clear" w:color="auto" w:fill="F2F2F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984" w:type="dxa"/>
          </w:tcPr>
          <w:p w:rsidR="008D2A6E" w:rsidRPr="00966020" w:rsidRDefault="008D2A6E" w:rsidP="008D2A6E">
            <w:pPr>
              <w:shd w:val="clear" w:color="auto" w:fill="F2F2F2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15,6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90" w:after="0" w:line="240" w:lineRule="auto"/>
        <w:ind w:left="147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Результаты пробных</w:t>
      </w:r>
      <w:r w:rsidRPr="00966020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экзамена (ОГЭ)</w:t>
      </w:r>
    </w:p>
    <w:tbl>
      <w:tblPr>
        <w:tblStyle w:val="5"/>
        <w:tblW w:w="0" w:type="auto"/>
        <w:tblInd w:w="525" w:type="dxa"/>
        <w:tblLook w:val="04A0" w:firstRow="1" w:lastRow="0" w:firstColumn="1" w:lastColumn="0" w:noHBand="0" w:noVBand="1"/>
      </w:tblPr>
      <w:tblGrid>
        <w:gridCol w:w="1270"/>
        <w:gridCol w:w="1416"/>
        <w:gridCol w:w="1253"/>
        <w:gridCol w:w="1253"/>
        <w:gridCol w:w="1253"/>
        <w:gridCol w:w="1253"/>
        <w:gridCol w:w="1253"/>
        <w:gridCol w:w="1032"/>
        <w:gridCol w:w="1398"/>
      </w:tblGrid>
      <w:tr w:rsidR="008D2A6E" w:rsidRPr="00966020" w:rsidTr="008D2A6E">
        <w:tc>
          <w:tcPr>
            <w:tcW w:w="960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396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выпускников</w:t>
            </w:r>
          </w:p>
        </w:tc>
        <w:tc>
          <w:tcPr>
            <w:tcW w:w="1236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писавших работу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«5»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«4»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«3»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Количество «2»</w:t>
            </w:r>
          </w:p>
        </w:tc>
        <w:tc>
          <w:tcPr>
            <w:tcW w:w="1019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Качество </w:t>
            </w:r>
          </w:p>
        </w:tc>
        <w:tc>
          <w:tcPr>
            <w:tcW w:w="1380" w:type="dxa"/>
          </w:tcPr>
          <w:p w:rsidR="008D2A6E" w:rsidRPr="00966020" w:rsidRDefault="008D2A6E" w:rsidP="008D2A6E">
            <w:pPr>
              <w:shd w:val="clear" w:color="auto" w:fill="F2F2F2"/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успеваемость</w:t>
            </w:r>
          </w:p>
        </w:tc>
      </w:tr>
      <w:tr w:rsidR="008D2A6E" w:rsidRPr="00966020" w:rsidTr="008D2A6E">
        <w:tc>
          <w:tcPr>
            <w:tcW w:w="960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Русский язык</w:t>
            </w:r>
          </w:p>
        </w:tc>
        <w:tc>
          <w:tcPr>
            <w:tcW w:w="1396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36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019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1380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  <w:tr w:rsidR="008D2A6E" w:rsidRPr="00966020" w:rsidTr="008D2A6E">
        <w:tc>
          <w:tcPr>
            <w:tcW w:w="960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</w:p>
        </w:tc>
        <w:tc>
          <w:tcPr>
            <w:tcW w:w="1396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36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37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19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0" w:type="dxa"/>
          </w:tcPr>
          <w:p w:rsidR="008D2A6E" w:rsidRPr="00966020" w:rsidRDefault="008D2A6E" w:rsidP="008D2A6E">
            <w:pPr>
              <w:spacing w:before="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171" w:after="0" w:line="242" w:lineRule="auto"/>
        <w:ind w:right="8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Помимо двух обязательных предметов выпускники писали контрольные работы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выбору.</w:t>
      </w:r>
      <w:r w:rsidRPr="009660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9660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представлены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таблице</w:t>
      </w:r>
    </w:p>
    <w:tbl>
      <w:tblPr>
        <w:tblStyle w:val="TableNormal"/>
        <w:tblW w:w="13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22"/>
        <w:gridCol w:w="706"/>
        <w:gridCol w:w="712"/>
        <w:gridCol w:w="709"/>
        <w:gridCol w:w="709"/>
        <w:gridCol w:w="991"/>
        <w:gridCol w:w="30"/>
        <w:gridCol w:w="539"/>
        <w:gridCol w:w="567"/>
        <w:gridCol w:w="567"/>
        <w:gridCol w:w="709"/>
        <w:gridCol w:w="992"/>
        <w:gridCol w:w="4840"/>
      </w:tblGrid>
      <w:tr w:rsidR="008D2A6E" w:rsidRPr="00966020" w:rsidTr="008D2A6E">
        <w:trPr>
          <w:trHeight w:val="1113"/>
        </w:trPr>
        <w:tc>
          <w:tcPr>
            <w:tcW w:w="1137" w:type="dxa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9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Предмет</w:t>
            </w:r>
          </w:p>
        </w:tc>
        <w:tc>
          <w:tcPr>
            <w:tcW w:w="1128" w:type="dxa"/>
            <w:gridSpan w:val="2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8D2A6E" w:rsidRPr="00966020" w:rsidRDefault="008D2A6E" w:rsidP="008D2A6E">
            <w:pPr>
              <w:shd w:val="clear" w:color="auto" w:fill="F2F2F2"/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D2A6E" w:rsidRPr="00966020" w:rsidRDefault="008D2A6E" w:rsidP="008D2A6E">
            <w:pPr>
              <w:shd w:val="clear" w:color="auto" w:fill="F2F2F2"/>
              <w:spacing w:line="280" w:lineRule="atLeast"/>
              <w:ind w:left="9" w:right="-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Кол-во выпускников,</w:t>
            </w:r>
            <w:r w:rsidRPr="00966020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сдававших ОГЭ</w:t>
            </w:r>
          </w:p>
        </w:tc>
        <w:tc>
          <w:tcPr>
            <w:tcW w:w="1421" w:type="dxa"/>
            <w:gridSpan w:val="2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Кол-во</w:t>
            </w:r>
          </w:p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4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«5»</w:t>
            </w:r>
          </w:p>
        </w:tc>
        <w:tc>
          <w:tcPr>
            <w:tcW w:w="1700" w:type="dxa"/>
            <w:gridSpan w:val="2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Кол-во</w:t>
            </w:r>
          </w:p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4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«4»</w:t>
            </w:r>
          </w:p>
        </w:tc>
        <w:tc>
          <w:tcPr>
            <w:tcW w:w="1136" w:type="dxa"/>
            <w:gridSpan w:val="3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Кол-во</w:t>
            </w:r>
          </w:p>
          <w:p w:rsidR="008D2A6E" w:rsidRPr="00966020" w:rsidRDefault="008D2A6E" w:rsidP="008D2A6E">
            <w:pPr>
              <w:shd w:val="clear" w:color="auto" w:fill="F2F2F2"/>
              <w:spacing w:before="2"/>
              <w:ind w:left="1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«3»</w:t>
            </w:r>
          </w:p>
        </w:tc>
        <w:tc>
          <w:tcPr>
            <w:tcW w:w="1276" w:type="dxa"/>
            <w:gridSpan w:val="2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i/>
                <w:spacing w:val="2"/>
                <w:sz w:val="24"/>
                <w:u w:val="single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«2»</w:t>
            </w:r>
          </w:p>
        </w:tc>
        <w:tc>
          <w:tcPr>
            <w:tcW w:w="992" w:type="dxa"/>
          </w:tcPr>
          <w:p w:rsidR="008D2A6E" w:rsidRPr="00966020" w:rsidRDefault="008D2A6E" w:rsidP="008D2A6E">
            <w:pPr>
              <w:shd w:val="clear" w:color="auto" w:fill="F2F2F2"/>
              <w:spacing w:line="268" w:lineRule="exact"/>
              <w:ind w:left="1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Качество</w:t>
            </w:r>
          </w:p>
        </w:tc>
        <w:tc>
          <w:tcPr>
            <w:tcW w:w="4840" w:type="dxa"/>
          </w:tcPr>
          <w:p w:rsidR="008D2A6E" w:rsidRPr="00966020" w:rsidRDefault="008D2A6E" w:rsidP="008D2A6E">
            <w:pPr>
              <w:shd w:val="clear" w:color="auto" w:fill="F2F2F2"/>
              <w:spacing w:line="242" w:lineRule="auto"/>
              <w:ind w:left="19" w:right="698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Успевае</w:t>
            </w:r>
            <w:r w:rsidRPr="00966020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мость</w:t>
            </w:r>
          </w:p>
        </w:tc>
      </w:tr>
      <w:tr w:rsidR="008D2A6E" w:rsidRPr="00966020" w:rsidTr="008D2A6E">
        <w:trPr>
          <w:trHeight w:val="273"/>
        </w:trPr>
        <w:tc>
          <w:tcPr>
            <w:tcW w:w="113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</w:rPr>
              <w:t>информат</w:t>
            </w:r>
          </w:p>
        </w:tc>
        <w:tc>
          <w:tcPr>
            <w:tcW w:w="422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57%</w:t>
            </w:r>
          </w:p>
        </w:tc>
        <w:tc>
          <w:tcPr>
            <w:tcW w:w="30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43%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57%</w:t>
            </w:r>
          </w:p>
        </w:tc>
        <w:tc>
          <w:tcPr>
            <w:tcW w:w="4840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D2A6E" w:rsidRPr="00966020" w:rsidTr="008D2A6E">
        <w:trPr>
          <w:trHeight w:val="273"/>
        </w:trPr>
        <w:tc>
          <w:tcPr>
            <w:tcW w:w="113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u w:val="single"/>
              </w:rPr>
              <w:t>География</w:t>
            </w:r>
          </w:p>
        </w:tc>
        <w:tc>
          <w:tcPr>
            <w:tcW w:w="422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29%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1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43%</w:t>
            </w:r>
          </w:p>
        </w:tc>
        <w:tc>
          <w:tcPr>
            <w:tcW w:w="30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9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29%</w:t>
            </w: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71%</w:t>
            </w:r>
          </w:p>
        </w:tc>
        <w:tc>
          <w:tcPr>
            <w:tcW w:w="4840" w:type="dxa"/>
          </w:tcPr>
          <w:p w:rsidR="008D2A6E" w:rsidRPr="00966020" w:rsidRDefault="008D2A6E" w:rsidP="008D2A6E">
            <w:pPr>
              <w:shd w:val="clear" w:color="auto" w:fill="F2F2F2"/>
              <w:spacing w:line="253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8D2A6E" w:rsidRPr="00966020" w:rsidTr="008D2A6E">
        <w:trPr>
          <w:trHeight w:val="287"/>
        </w:trPr>
        <w:tc>
          <w:tcPr>
            <w:tcW w:w="1137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1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9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40" w:type="dxa"/>
          </w:tcPr>
          <w:p w:rsidR="008D2A6E" w:rsidRPr="00966020" w:rsidRDefault="008D2A6E" w:rsidP="008D2A6E">
            <w:pPr>
              <w:shd w:val="clear" w:color="auto" w:fill="F2F2F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D2A6E" w:rsidRPr="00966020" w:rsidRDefault="008D2A6E" w:rsidP="008D2A6E">
      <w:pPr>
        <w:widowControl w:val="0"/>
        <w:shd w:val="clear" w:color="auto" w:fill="F2F2F2"/>
        <w:autoSpaceDE w:val="0"/>
        <w:autoSpaceDN w:val="0"/>
        <w:spacing w:before="90" w:after="0" w:line="240" w:lineRule="auto"/>
        <w:ind w:right="903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проверочных работ 8,9 класс</w:t>
      </w:r>
    </w:p>
    <w:p w:rsidR="008D2A6E" w:rsidRPr="00966020" w:rsidRDefault="008D2A6E" w:rsidP="008D2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0"/>
        <w:tblW w:w="0" w:type="auto"/>
        <w:tblInd w:w="850" w:type="dxa"/>
        <w:tblLook w:val="04A0" w:firstRow="1" w:lastRow="0" w:firstColumn="1" w:lastColumn="0" w:noHBand="0" w:noVBand="1"/>
      </w:tblPr>
      <w:tblGrid>
        <w:gridCol w:w="1258"/>
        <w:gridCol w:w="1777"/>
        <w:gridCol w:w="696"/>
        <w:gridCol w:w="1084"/>
        <w:gridCol w:w="776"/>
        <w:gridCol w:w="1163"/>
        <w:gridCol w:w="1084"/>
        <w:gridCol w:w="783"/>
        <w:gridCol w:w="1163"/>
      </w:tblGrid>
      <w:tr w:rsidR="008D2A6E" w:rsidRPr="00966020" w:rsidTr="001F3293">
        <w:tc>
          <w:tcPr>
            <w:tcW w:w="1258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Год класс</w:t>
            </w:r>
          </w:p>
        </w:tc>
        <w:tc>
          <w:tcPr>
            <w:tcW w:w="2473" w:type="dxa"/>
            <w:gridSpan w:val="2"/>
            <w:vMerge w:val="restart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3023" w:type="dxa"/>
            <w:gridSpan w:val="3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030" w:type="dxa"/>
            <w:gridSpan w:val="3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Русский </w:t>
            </w:r>
          </w:p>
        </w:tc>
      </w:tr>
      <w:tr w:rsidR="008D2A6E" w:rsidRPr="00966020" w:rsidTr="001F3293">
        <w:tc>
          <w:tcPr>
            <w:tcW w:w="1258" w:type="dxa"/>
            <w:vMerge w:val="restart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Май 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2021г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 класс</w:t>
            </w:r>
          </w:p>
        </w:tc>
        <w:tc>
          <w:tcPr>
            <w:tcW w:w="2473" w:type="dxa"/>
            <w:gridSpan w:val="2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 за 1 пол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 за 1 пол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</w:tc>
      </w:tr>
      <w:tr w:rsidR="008D2A6E" w:rsidRPr="00966020" w:rsidTr="001F3293"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</w:tr>
      <w:tr w:rsidR="008D2A6E" w:rsidRPr="00966020" w:rsidTr="001F3293"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</w:tr>
      <w:tr w:rsidR="008D2A6E" w:rsidRPr="00966020" w:rsidTr="001F3293">
        <w:trPr>
          <w:trHeight w:val="425"/>
        </w:trPr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об-ся,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получивших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соответст.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оценку</w:t>
            </w:r>
          </w:p>
        </w:tc>
        <w:tc>
          <w:tcPr>
            <w:tcW w:w="69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«2»»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</w:tr>
      <w:tr w:rsidR="008D2A6E" w:rsidRPr="00966020" w:rsidTr="001F3293">
        <w:trPr>
          <w:trHeight w:val="67"/>
        </w:trPr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«3»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</w:tr>
      <w:tr w:rsidR="008D2A6E" w:rsidRPr="00966020" w:rsidTr="001F3293">
        <w:trPr>
          <w:trHeight w:val="67"/>
        </w:trPr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«4»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</w:tr>
      <w:tr w:rsidR="008D2A6E" w:rsidRPr="00966020" w:rsidTr="001F3293">
        <w:trPr>
          <w:trHeight w:val="67"/>
        </w:trPr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«5»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</w:tr>
      <w:tr w:rsidR="008D2A6E" w:rsidRPr="00966020" w:rsidTr="001F3293"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40%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</w:tr>
      <w:tr w:rsidR="008D2A6E" w:rsidRPr="00966020" w:rsidTr="001F3293"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20%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75%</w:t>
            </w:r>
          </w:p>
        </w:tc>
      </w:tr>
      <w:tr w:rsidR="008D2A6E" w:rsidRPr="00966020" w:rsidTr="001F3293">
        <w:tc>
          <w:tcPr>
            <w:tcW w:w="1258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75%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</w:tr>
      <w:tr w:rsidR="008D2A6E" w:rsidRPr="00966020" w:rsidTr="001F3293">
        <w:tc>
          <w:tcPr>
            <w:tcW w:w="1258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Сентябрь-декабрь 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9 класс</w:t>
            </w: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об-ся,получивших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Соответ. оценку</w:t>
            </w:r>
          </w:p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«3»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«4»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«5»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60%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80%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D2A6E" w:rsidRPr="00966020" w:rsidTr="001F3293">
        <w:tc>
          <w:tcPr>
            <w:tcW w:w="1258" w:type="dxa"/>
            <w:vMerge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  <w:tc>
          <w:tcPr>
            <w:tcW w:w="783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проверочных работ начальные классы</w:t>
      </w:r>
    </w:p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258"/>
        <w:gridCol w:w="1777"/>
        <w:gridCol w:w="582"/>
        <w:gridCol w:w="1084"/>
        <w:gridCol w:w="776"/>
        <w:gridCol w:w="1163"/>
        <w:gridCol w:w="1084"/>
        <w:gridCol w:w="1163"/>
        <w:gridCol w:w="1163"/>
      </w:tblGrid>
      <w:tr w:rsidR="008D2A6E" w:rsidRPr="00966020" w:rsidTr="008D2A6E">
        <w:tc>
          <w:tcPr>
            <w:tcW w:w="1258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Год класс</w:t>
            </w:r>
          </w:p>
        </w:tc>
        <w:tc>
          <w:tcPr>
            <w:tcW w:w="2359" w:type="dxa"/>
            <w:gridSpan w:val="2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903" w:type="dxa"/>
            <w:gridSpan w:val="3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410" w:type="dxa"/>
            <w:gridSpan w:val="3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Русский 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К.Р. за 1 пол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К.Р. за 1 пол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</w:tc>
      </w:tr>
      <w:tr w:rsidR="008D2A6E" w:rsidRPr="00966020" w:rsidTr="008D2A6E">
        <w:tc>
          <w:tcPr>
            <w:tcW w:w="1258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Сентябрь-декабрь 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2021г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 класс</w:t>
            </w:r>
          </w:p>
        </w:tc>
        <w:tc>
          <w:tcPr>
            <w:tcW w:w="2359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об-ся,получивших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Соответ. оценку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0/0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«3»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1/0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«4»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2/1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3/2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«5»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0/2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0/1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0%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 50%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67/100%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 100%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</w:tbl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проверочных работ 4-5класс</w:t>
      </w:r>
    </w:p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258"/>
        <w:gridCol w:w="1777"/>
        <w:gridCol w:w="696"/>
        <w:gridCol w:w="1959"/>
        <w:gridCol w:w="656"/>
        <w:gridCol w:w="1602"/>
        <w:gridCol w:w="1959"/>
        <w:gridCol w:w="836"/>
        <w:gridCol w:w="1163"/>
      </w:tblGrid>
      <w:tr w:rsidR="008D2A6E" w:rsidRPr="00966020" w:rsidTr="008D2A6E">
        <w:tc>
          <w:tcPr>
            <w:tcW w:w="1258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Год класс</w:t>
            </w:r>
          </w:p>
        </w:tc>
        <w:tc>
          <w:tcPr>
            <w:tcW w:w="2473" w:type="dxa"/>
            <w:gridSpan w:val="2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4217" w:type="dxa"/>
            <w:gridSpan w:val="3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958" w:type="dxa"/>
            <w:gridSpan w:val="3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Русский </w:t>
            </w:r>
          </w:p>
        </w:tc>
      </w:tr>
      <w:tr w:rsidR="008D2A6E" w:rsidRPr="00966020" w:rsidTr="008D2A6E">
        <w:tc>
          <w:tcPr>
            <w:tcW w:w="1258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май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2021г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4класс</w:t>
            </w:r>
          </w:p>
        </w:tc>
        <w:tc>
          <w:tcPr>
            <w:tcW w:w="2473" w:type="dxa"/>
            <w:gridSpan w:val="2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 за 1 пол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ВПР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Входная к.р.</w:t>
            </w:r>
          </w:p>
        </w:tc>
        <w:tc>
          <w:tcPr>
            <w:tcW w:w="83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К.Р за 1 пол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Итоговая К.Р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</w:t>
            </w:r>
          </w:p>
        </w:tc>
      </w:tr>
      <w:tr w:rsidR="008D2A6E" w:rsidRPr="00966020" w:rsidTr="008D2A6E">
        <w:trPr>
          <w:trHeight w:val="42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об-ся,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получивших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соответст.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оценку</w:t>
            </w:r>
          </w:p>
        </w:tc>
        <w:tc>
          <w:tcPr>
            <w:tcW w:w="69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«2»»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</w:tr>
      <w:tr w:rsidR="008D2A6E" w:rsidRPr="00966020" w:rsidTr="008D2A6E">
        <w:trPr>
          <w:trHeight w:val="67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«3»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</w:t>
            </w:r>
          </w:p>
        </w:tc>
      </w:tr>
      <w:tr w:rsidR="008D2A6E" w:rsidRPr="00966020" w:rsidTr="008D2A6E">
        <w:trPr>
          <w:trHeight w:val="67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«4»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</w:t>
            </w:r>
          </w:p>
        </w:tc>
      </w:tr>
      <w:tr w:rsidR="008D2A6E" w:rsidRPr="00966020" w:rsidTr="008D2A6E">
        <w:trPr>
          <w:trHeight w:val="67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«5»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33%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0%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50%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66,7%</w:t>
            </w:r>
          </w:p>
        </w:tc>
        <w:tc>
          <w:tcPr>
            <w:tcW w:w="1959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100%</w:t>
            </w:r>
          </w:p>
        </w:tc>
      </w:tr>
      <w:tr w:rsidR="008D2A6E" w:rsidRPr="00966020" w:rsidTr="008D2A6E">
        <w:tc>
          <w:tcPr>
            <w:tcW w:w="1258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Сентябрь-декабрь 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2021г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5 класс</w:t>
            </w: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обуч-ся в классе</w:t>
            </w: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Проходила в форме диагностической работы  на компьютере з результаты не прислали</w:t>
            </w: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Проходила в форме диагностической работы  на компьютере з результаты не прислали</w:t>
            </w:r>
          </w:p>
        </w:tc>
        <w:tc>
          <w:tcPr>
            <w:tcW w:w="83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Кол-во об-ся,получивших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Соответ. оценку</w:t>
            </w:r>
          </w:p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«3»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«4»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rPr>
          <w:trHeight w:val="315"/>
        </w:trPr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«5»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25%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25%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38%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25%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  <w:tr w:rsidR="008D2A6E" w:rsidRPr="00966020" w:rsidTr="008D2A6E">
        <w:tc>
          <w:tcPr>
            <w:tcW w:w="1258" w:type="dxa"/>
            <w:vMerge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75%</w:t>
            </w:r>
          </w:p>
        </w:tc>
        <w:tc>
          <w:tcPr>
            <w:tcW w:w="1602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FFFFFF" w:themeFill="background1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  <w:r w:rsidRPr="00966020">
              <w:rPr>
                <w:sz w:val="24"/>
                <w:szCs w:val="24"/>
              </w:rPr>
              <w:t>71</w:t>
            </w:r>
          </w:p>
        </w:tc>
        <w:tc>
          <w:tcPr>
            <w:tcW w:w="1163" w:type="dxa"/>
          </w:tcPr>
          <w:p w:rsidR="008D2A6E" w:rsidRPr="00966020" w:rsidRDefault="008D2A6E" w:rsidP="008D2A6E">
            <w:pPr>
              <w:rPr>
                <w:sz w:val="24"/>
                <w:szCs w:val="24"/>
              </w:rPr>
            </w:pPr>
          </w:p>
        </w:tc>
      </w:tr>
    </w:tbl>
    <w:p w:rsidR="008D2A6E" w:rsidRPr="00966020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40" w:lineRule="auto"/>
        <w:ind w:left="147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 ВПР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42" w:lineRule="auto"/>
        <w:ind w:left="1479" w:right="158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2021 году на основании графика проведения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5 , 6, 7 классах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ВПР проводились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 в марте-мае 20221 года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42" w:lineRule="auto"/>
        <w:ind w:left="1479" w:right="1580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A6E" w:rsidRPr="00966020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ВПР  весна2021 года</w:t>
      </w:r>
    </w:p>
    <w:p w:rsidR="008D2A6E" w:rsidRPr="00966020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104" w:type="dxa"/>
        <w:tblInd w:w="-34" w:type="dxa"/>
        <w:tblLook w:val="04A0" w:firstRow="1" w:lastRow="0" w:firstColumn="1" w:lastColumn="0" w:noHBand="0" w:noVBand="1"/>
      </w:tblPr>
      <w:tblGrid>
        <w:gridCol w:w="2268"/>
        <w:gridCol w:w="867"/>
        <w:gridCol w:w="1969"/>
      </w:tblGrid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6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15 апреля 2021г.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Рус.язык (ч 1)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21 апреля  2021г.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Рус.язык (ч 2)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28 апреля 2021г.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07 мая 2021г.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Окруж. мир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107" w:type="dxa"/>
        <w:tblInd w:w="-34" w:type="dxa"/>
        <w:tblLook w:val="04A0" w:firstRow="1" w:lastRow="0" w:firstColumn="1" w:lastColumn="0" w:noHBand="0" w:noVBand="1"/>
      </w:tblPr>
      <w:tblGrid>
        <w:gridCol w:w="2268"/>
        <w:gridCol w:w="867"/>
        <w:gridCol w:w="1972"/>
      </w:tblGrid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01 апреля 2021г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13 апреля 2021г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20 апреля 2021г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30 апреля 202яг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6класс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107" w:type="dxa"/>
        <w:tblInd w:w="-34" w:type="dxa"/>
        <w:tblLook w:val="04A0" w:firstRow="1" w:lastRow="0" w:firstColumn="1" w:lastColumn="0" w:noHBand="0" w:noVBand="1"/>
      </w:tblPr>
      <w:tblGrid>
        <w:gridCol w:w="2268"/>
        <w:gridCol w:w="867"/>
        <w:gridCol w:w="1972"/>
      </w:tblGrid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29.03-04.04 (на основе случайного выбора)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86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09 апреля 2021 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12.04-18.04 (на основе случайного выбора)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D2A6E" w:rsidRPr="00D26494" w:rsidTr="008D2A6E">
        <w:tc>
          <w:tcPr>
            <w:tcW w:w="226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16 апреля 2021г.</w:t>
            </w:r>
          </w:p>
        </w:tc>
        <w:tc>
          <w:tcPr>
            <w:tcW w:w="86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2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Русский язык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107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867"/>
        <w:gridCol w:w="1972"/>
      </w:tblGrid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16 марта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07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15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19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Физика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22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26 апреля 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04 мая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13 мая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5107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68"/>
        <w:gridCol w:w="867"/>
        <w:gridCol w:w="1972"/>
      </w:tblGrid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05.04-11.04.2021 (предмет на основе случайного выбора)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86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Физика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19.04-25.04.2021 (предмет на основе случайного выбора)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86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20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D2A6E" w:rsidRPr="00D26494" w:rsidTr="008D2A6E">
        <w:tc>
          <w:tcPr>
            <w:tcW w:w="226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22 апреля 2021</w:t>
            </w:r>
          </w:p>
        </w:tc>
        <w:tc>
          <w:tcPr>
            <w:tcW w:w="867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2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Математика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«Русскому языку»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901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08"/>
        <w:gridCol w:w="587"/>
        <w:gridCol w:w="709"/>
        <w:gridCol w:w="709"/>
        <w:gridCol w:w="708"/>
        <w:gridCol w:w="1276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08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3" w:type="dxa"/>
            <w:gridSpan w:val="4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276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 xml:space="preserve">Качество знаний 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rPr>
          <w:trHeight w:val="734"/>
        </w:trPr>
        <w:tc>
          <w:tcPr>
            <w:tcW w:w="959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276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15 и 21апреля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01 апреля 2021 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16 апреля 2021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7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16 марта</w:t>
            </w:r>
          </w:p>
        </w:tc>
      </w:tr>
      <w:tr w:rsidR="008D2A6E" w:rsidRPr="00966020" w:rsidTr="008D2A6E">
        <w:tc>
          <w:tcPr>
            <w:tcW w:w="959" w:type="dxa"/>
            <w:shd w:val="clear" w:color="auto" w:fill="FFFFFF" w:themeFill="background1"/>
          </w:tcPr>
          <w:p w:rsidR="008D2A6E" w:rsidRPr="00966020" w:rsidRDefault="008D2A6E" w:rsidP="008D2A6E">
            <w:pPr>
              <w:jc w:val="center"/>
            </w:pPr>
            <w:r w:rsidRPr="00966020">
              <w:t>8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966020" w:rsidRDefault="008D2A6E" w:rsidP="008D2A6E">
            <w:pPr>
              <w:jc w:val="center"/>
            </w:pPr>
            <w:r w:rsidRPr="00966020">
              <w:t>5</w:t>
            </w:r>
          </w:p>
        </w:tc>
        <w:tc>
          <w:tcPr>
            <w:tcW w:w="1308" w:type="dxa"/>
          </w:tcPr>
          <w:p w:rsidR="008D2A6E" w:rsidRPr="00966020" w:rsidRDefault="008D2A6E" w:rsidP="008D2A6E">
            <w:pPr>
              <w:jc w:val="center"/>
            </w:pPr>
            <w:r w:rsidRPr="00966020">
              <w:t>4</w:t>
            </w:r>
          </w:p>
        </w:tc>
        <w:tc>
          <w:tcPr>
            <w:tcW w:w="587" w:type="dxa"/>
          </w:tcPr>
          <w:p w:rsidR="008D2A6E" w:rsidRPr="00966020" w:rsidRDefault="008D2A6E" w:rsidP="008D2A6E">
            <w:pPr>
              <w:jc w:val="center"/>
            </w:pPr>
            <w:r w:rsidRPr="00966020">
              <w:t>0</w:t>
            </w:r>
          </w:p>
        </w:tc>
        <w:tc>
          <w:tcPr>
            <w:tcW w:w="709" w:type="dxa"/>
          </w:tcPr>
          <w:p w:rsidR="008D2A6E" w:rsidRPr="00966020" w:rsidRDefault="008D2A6E" w:rsidP="008D2A6E">
            <w:pPr>
              <w:jc w:val="center"/>
            </w:pPr>
            <w:r w:rsidRPr="00966020">
              <w:t>1</w:t>
            </w:r>
          </w:p>
        </w:tc>
        <w:tc>
          <w:tcPr>
            <w:tcW w:w="709" w:type="dxa"/>
          </w:tcPr>
          <w:p w:rsidR="008D2A6E" w:rsidRPr="00966020" w:rsidRDefault="008D2A6E" w:rsidP="008D2A6E">
            <w:pPr>
              <w:jc w:val="center"/>
            </w:pPr>
            <w:r w:rsidRPr="00966020">
              <w:t>3</w:t>
            </w:r>
          </w:p>
        </w:tc>
        <w:tc>
          <w:tcPr>
            <w:tcW w:w="708" w:type="dxa"/>
          </w:tcPr>
          <w:p w:rsidR="008D2A6E" w:rsidRPr="00966020" w:rsidRDefault="008D2A6E" w:rsidP="008D2A6E">
            <w:pPr>
              <w:jc w:val="center"/>
            </w:pPr>
            <w:r w:rsidRPr="00966020">
              <w:t>0</w:t>
            </w:r>
          </w:p>
        </w:tc>
        <w:tc>
          <w:tcPr>
            <w:tcW w:w="1276" w:type="dxa"/>
          </w:tcPr>
          <w:p w:rsidR="008D2A6E" w:rsidRPr="00966020" w:rsidRDefault="008D2A6E" w:rsidP="008D2A6E">
            <w:pPr>
              <w:jc w:val="center"/>
            </w:pPr>
            <w:r w:rsidRPr="00966020">
              <w:t>75</w:t>
            </w:r>
          </w:p>
        </w:tc>
        <w:tc>
          <w:tcPr>
            <w:tcW w:w="1843" w:type="dxa"/>
          </w:tcPr>
          <w:p w:rsidR="008D2A6E" w:rsidRPr="00966020" w:rsidRDefault="008D2A6E" w:rsidP="008D2A6E">
            <w:pPr>
              <w:jc w:val="center"/>
            </w:pPr>
            <w:r w:rsidRPr="00966020">
              <w:t>100</w:t>
            </w:r>
          </w:p>
        </w:tc>
        <w:tc>
          <w:tcPr>
            <w:tcW w:w="1559" w:type="dxa"/>
          </w:tcPr>
          <w:p w:rsidR="008D2A6E" w:rsidRPr="00966020" w:rsidRDefault="008D2A6E" w:rsidP="008D2A6E">
            <w:pPr>
              <w:jc w:val="center"/>
            </w:pPr>
            <w:r w:rsidRPr="00966020">
              <w:t>20 апреля</w:t>
            </w:r>
          </w:p>
        </w:tc>
      </w:tr>
    </w:tbl>
    <w:p w:rsidR="008D2A6E" w:rsidRPr="00966020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подтверждают личностные показатели обучения каждого ученика.</w:t>
      </w:r>
    </w:p>
    <w:p w:rsidR="008D2A6E" w:rsidRPr="00966020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6E" w:rsidRPr="00966020" w:rsidRDefault="008D2A6E" w:rsidP="008D2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«Математике»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28 апреля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13 апреля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09 апреля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26 апреля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22 апреля 2021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«Окружающему миру»</w:t>
      </w: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D2A6E" w:rsidRPr="007D3D7F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3D7F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5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  <w:lang w:val="en-US"/>
              </w:rPr>
              <w:t>30</w:t>
            </w:r>
            <w:r w:rsidRPr="00D26494">
              <w:rPr>
                <w:rFonts w:ascii="Times New Roman" w:hAnsi="Times New Roman" w:cs="Times New Roman"/>
              </w:rPr>
              <w:t>.04.2021</w:t>
            </w:r>
          </w:p>
        </w:tc>
      </w:tr>
    </w:tbl>
    <w:p w:rsidR="008D2A6E" w:rsidRPr="00D26494" w:rsidRDefault="008D2A6E" w:rsidP="008D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2A6E" w:rsidRPr="00D26494" w:rsidRDefault="008D2A6E" w:rsidP="007D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D7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00"/>
          <w:lang w:eastAsia="ru-RU"/>
        </w:rPr>
        <w:t>Результаты по «Биологии»</w:t>
      </w:r>
    </w:p>
    <w:p w:rsidR="008D2A6E" w:rsidRPr="00D26494" w:rsidRDefault="008D2A6E" w:rsidP="008D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20 апреля 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07 апреля </w:t>
            </w:r>
          </w:p>
        </w:tc>
      </w:tr>
    </w:tbl>
    <w:p w:rsidR="008D2A6E" w:rsidRPr="00D26494" w:rsidRDefault="008D2A6E" w:rsidP="008D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«Географии»</w:t>
      </w: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29.03-04.04 (на основе случайного выбора)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30.03.2021</w:t>
            </w:r>
          </w:p>
        </w:tc>
      </w:tr>
      <w:tr w:rsidR="008D2A6E" w:rsidRPr="00D26494" w:rsidTr="008D2A6E">
        <w:tc>
          <w:tcPr>
            <w:tcW w:w="95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13 мая</w:t>
            </w:r>
          </w:p>
        </w:tc>
      </w:tr>
    </w:tbl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«Истории»</w:t>
      </w: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5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shd w:val="clear" w:color="auto" w:fill="FFFFFF" w:themeFill="background1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30.04.2021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12.04.2021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8D2A6E" w:rsidRPr="00D26494" w:rsidRDefault="008D2A6E" w:rsidP="008D2A6E">
            <w:pPr>
              <w:tabs>
                <w:tab w:val="left" w:pos="218"/>
                <w:tab w:val="center" w:pos="671"/>
              </w:tabs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 xml:space="preserve">30.04.2021 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tabs>
                <w:tab w:val="left" w:pos="218"/>
                <w:tab w:val="center" w:pos="671"/>
              </w:tabs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19.04.2021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«Обществознанию»</w:t>
      </w: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10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8D2A6E" w:rsidRPr="00D26494" w:rsidRDefault="008D2A6E" w:rsidP="008D2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15.04.2021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«Немецкому языку»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22 апреля 2021</w:t>
            </w:r>
          </w:p>
        </w:tc>
      </w:tr>
    </w:tbl>
    <w:p w:rsidR="008D2A6E" w:rsidRPr="00D26494" w:rsidRDefault="008D2A6E" w:rsidP="008D2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26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по «Физике»</w:t>
      </w:r>
    </w:p>
    <w:p w:rsidR="008D2A6E" w:rsidRPr="00D26494" w:rsidRDefault="008D2A6E" w:rsidP="008D2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4"/>
        <w:tblW w:w="11043" w:type="dxa"/>
        <w:tblLayout w:type="fixed"/>
        <w:tblLook w:val="04A0" w:firstRow="1" w:lastRow="0" w:firstColumn="1" w:lastColumn="0" w:noHBand="0" w:noVBand="1"/>
      </w:tblPr>
      <w:tblGrid>
        <w:gridCol w:w="959"/>
        <w:gridCol w:w="1243"/>
        <w:gridCol w:w="1310"/>
        <w:gridCol w:w="585"/>
        <w:gridCol w:w="709"/>
        <w:gridCol w:w="709"/>
        <w:gridCol w:w="708"/>
        <w:gridCol w:w="1418"/>
        <w:gridCol w:w="1843"/>
        <w:gridCol w:w="1559"/>
      </w:tblGrid>
      <w:tr w:rsidR="008D2A6E" w:rsidRPr="00D26494" w:rsidTr="008D2A6E">
        <w:tc>
          <w:tcPr>
            <w:tcW w:w="9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учеников</w:t>
            </w:r>
          </w:p>
        </w:tc>
        <w:tc>
          <w:tcPr>
            <w:tcW w:w="1310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Кол-во писавших работу</w:t>
            </w:r>
          </w:p>
        </w:tc>
        <w:tc>
          <w:tcPr>
            <w:tcW w:w="2711" w:type="dxa"/>
            <w:gridSpan w:val="4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18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Качество знаний</w:t>
            </w:r>
          </w:p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843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Успеваемость %</w:t>
            </w:r>
          </w:p>
        </w:tc>
        <w:tc>
          <w:tcPr>
            <w:tcW w:w="1559" w:type="dxa"/>
            <w:vMerge w:val="restart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D2A6E" w:rsidRPr="00D26494" w:rsidTr="008D2A6E">
        <w:tc>
          <w:tcPr>
            <w:tcW w:w="9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709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8" w:type="dxa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26494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418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19.04.2021</w:t>
            </w:r>
          </w:p>
        </w:tc>
      </w:tr>
      <w:tr w:rsidR="008D2A6E" w:rsidRPr="00D26494" w:rsidTr="008D2A6E">
        <w:tc>
          <w:tcPr>
            <w:tcW w:w="9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5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D2A6E" w:rsidRPr="00D26494" w:rsidRDefault="008D2A6E" w:rsidP="008D2A6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26494">
              <w:rPr>
                <w:rFonts w:ascii="Times New Roman" w:hAnsi="Times New Roman" w:cs="Times New Roman"/>
              </w:rPr>
              <w:t>09.04.2021</w:t>
            </w:r>
          </w:p>
        </w:tc>
      </w:tr>
    </w:tbl>
    <w:p w:rsidR="008D2A6E" w:rsidRPr="00966020" w:rsidRDefault="008D2A6E" w:rsidP="008D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итоговой аттестации в форме ОГЭ</w:t>
      </w:r>
    </w:p>
    <w:p w:rsidR="008D2A6E" w:rsidRPr="00966020" w:rsidRDefault="008D2A6E" w:rsidP="008D2A6E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02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Результаты экзамена по русскому языку (ОГЭ)</w:t>
      </w:r>
    </w:p>
    <w:p w:rsidR="008D2A6E" w:rsidRPr="00966020" w:rsidRDefault="008D2A6E" w:rsidP="008D2A6E">
      <w:pPr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№ 1.</w:t>
      </w:r>
    </w:p>
    <w:tbl>
      <w:tblPr>
        <w:tblW w:w="10782" w:type="dxa"/>
        <w:tblInd w:w="3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253"/>
        <w:gridCol w:w="874"/>
        <w:gridCol w:w="566"/>
        <w:gridCol w:w="712"/>
        <w:gridCol w:w="706"/>
        <w:gridCol w:w="710"/>
        <w:gridCol w:w="710"/>
        <w:gridCol w:w="850"/>
        <w:gridCol w:w="1277"/>
        <w:gridCol w:w="1570"/>
      </w:tblGrid>
      <w:tr w:rsidR="008D2A6E" w:rsidRPr="00966020" w:rsidTr="008D2A6E">
        <w:trPr>
          <w:trHeight w:hRule="exact" w:val="112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>Кол-во выпускни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softHyphen/>
              <w:t>ков, сдававших ОГЭ по русскому языку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</w:t>
            </w:r>
          </w:p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«5»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«4»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Качество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Успевае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softHyphen/>
            </w:r>
          </w:p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мость</w:t>
            </w:r>
          </w:p>
        </w:tc>
      </w:tr>
      <w:tr w:rsidR="008D2A6E" w:rsidRPr="00966020" w:rsidTr="008D2A6E">
        <w:trPr>
          <w:trHeight w:hRule="exact" w:val="59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>Русский</w:t>
            </w:r>
          </w:p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>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D2A6E" w:rsidRPr="00966020" w:rsidRDefault="008D2A6E" w:rsidP="008D2A6E">
      <w:pPr>
        <w:spacing w:after="0" w:line="240" w:lineRule="auto"/>
        <w:ind w:left="2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ind w:left="25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6020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u w:val="single"/>
          <w:lang w:eastAsia="ru-RU" w:bidi="ru-RU"/>
        </w:rPr>
        <w:t>Результаты экзамена по математике (ОГЭ)</w:t>
      </w:r>
    </w:p>
    <w:p w:rsidR="008D2A6E" w:rsidRPr="00966020" w:rsidRDefault="008D2A6E" w:rsidP="008D2A6E">
      <w:pPr>
        <w:framePr w:w="10363" w:wrap="notBeside" w:vAnchor="text" w:hAnchor="text" w:xAlign="center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№ 2.</w:t>
      </w:r>
    </w:p>
    <w:tbl>
      <w:tblPr>
        <w:tblW w:w="10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1253"/>
        <w:gridCol w:w="874"/>
        <w:gridCol w:w="566"/>
        <w:gridCol w:w="712"/>
        <w:gridCol w:w="706"/>
        <w:gridCol w:w="710"/>
        <w:gridCol w:w="710"/>
        <w:gridCol w:w="850"/>
        <w:gridCol w:w="1277"/>
        <w:gridCol w:w="1570"/>
      </w:tblGrid>
      <w:tr w:rsidR="008D2A6E" w:rsidRPr="00966020" w:rsidTr="008D2A6E">
        <w:trPr>
          <w:trHeight w:hRule="exact" w:val="118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>Кол-во выпускни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softHyphen/>
              <w:t>ков, сдававших ОГЭ по русскому языку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</w:t>
            </w:r>
          </w:p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«5»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«4»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Качество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Успевае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softHyphen/>
            </w:r>
          </w:p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мость</w:t>
            </w:r>
          </w:p>
        </w:tc>
      </w:tr>
      <w:tr w:rsidR="008D2A6E" w:rsidRPr="00966020" w:rsidTr="008D2A6E">
        <w:trPr>
          <w:trHeight w:hRule="exact" w:val="28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 xml:space="preserve">Математикаи </w:t>
            </w:r>
          </w:p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>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D2A6E" w:rsidRPr="00966020" w:rsidRDefault="008D2A6E" w:rsidP="008D2A6E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spacing w:after="0" w:line="240" w:lineRule="auto"/>
        <w:ind w:left="120" w:right="2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двух обязательных предметов выпускники писали контрольную работу по предмету на выбор  в форме ОГЭ  Ре</w:t>
      </w: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экзаменов представлены в таблице № 3</w:t>
      </w:r>
    </w:p>
    <w:tbl>
      <w:tblPr>
        <w:tblW w:w="10366" w:type="dxa"/>
        <w:tblInd w:w="5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253"/>
        <w:gridCol w:w="874"/>
        <w:gridCol w:w="566"/>
        <w:gridCol w:w="712"/>
        <w:gridCol w:w="706"/>
        <w:gridCol w:w="710"/>
        <w:gridCol w:w="710"/>
        <w:gridCol w:w="850"/>
        <w:gridCol w:w="1277"/>
        <w:gridCol w:w="1570"/>
      </w:tblGrid>
      <w:tr w:rsidR="008D2A6E" w:rsidRPr="00966020" w:rsidTr="008D2A6E">
        <w:trPr>
          <w:trHeight w:hRule="exact" w:val="112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Предмет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t>Кол-во выпускни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bidi="en-US"/>
              </w:rPr>
              <w:softHyphen/>
              <w:t xml:space="preserve">ков, сдававших ОГЭ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</w:t>
            </w:r>
          </w:p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«5»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«4»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Кол-во 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Качество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Успевае</w:t>
            </w: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softHyphen/>
            </w:r>
          </w:p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u w:val="single"/>
                <w:lang w:val="en-US" w:bidi="en-US"/>
              </w:rPr>
              <w:t>мость</w:t>
            </w:r>
          </w:p>
        </w:tc>
      </w:tr>
      <w:tr w:rsidR="008D2A6E" w:rsidRPr="00966020" w:rsidTr="008D2A6E">
        <w:trPr>
          <w:trHeight w:hRule="exact" w:val="28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60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информатика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val="en-US" w:bidi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A6E" w:rsidRPr="00966020" w:rsidRDefault="008D2A6E" w:rsidP="008D2A6E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D2A6E" w:rsidRPr="00966020" w:rsidRDefault="008D2A6E" w:rsidP="001F3293">
      <w:pPr>
        <w:spacing w:after="0" w:line="240" w:lineRule="auto"/>
        <w:ind w:left="567" w:right="9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результаты экзаменов по выбору, можно сделать вывод, что высокие по</w:t>
      </w: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казатели качества знаний по предметам. </w:t>
      </w:r>
    </w:p>
    <w:p w:rsidR="008D2A6E" w:rsidRDefault="008D2A6E" w:rsidP="001F3293">
      <w:pPr>
        <w:spacing w:after="0" w:line="240" w:lineRule="auto"/>
        <w:ind w:left="567" w:right="9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Выводы:</w:t>
      </w: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ОГЭ позволяет сделать вывод о том, что в школе отработана система подготовки учащихся к государственной итоговой аттестации.</w:t>
      </w:r>
    </w:p>
    <w:p w:rsidR="008D2A6E" w:rsidRDefault="008D2A6E" w:rsidP="008D2A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Default="008D2A6E" w:rsidP="008D2A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widowControl w:val="0"/>
        <w:numPr>
          <w:ilvl w:val="0"/>
          <w:numId w:val="29"/>
        </w:numPr>
        <w:tabs>
          <w:tab w:val="left" w:pos="4663"/>
          <w:tab w:val="left" w:pos="4664"/>
        </w:tabs>
        <w:autoSpaceDE w:val="0"/>
        <w:autoSpaceDN w:val="0"/>
        <w:spacing w:before="233"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Востребованность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выпускников.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348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Устройство</w:t>
      </w:r>
      <w:r w:rsidRPr="0096602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выпускников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после</w:t>
      </w:r>
      <w:r w:rsidRPr="0096602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окончания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за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2021г.</w:t>
      </w:r>
    </w:p>
    <w:p w:rsidR="008D2A6E" w:rsidRPr="00966020" w:rsidRDefault="008D2A6E" w:rsidP="008D2A6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предпрофильная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регионального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компонента,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велся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r w:rsidRPr="009660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9660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9660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96602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«Мой</w:t>
      </w:r>
      <w:r w:rsidRPr="009660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выбор»: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«Слагаемые выбора профиля обучения и направления дальнейшего образования»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(Под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С.Н.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Чистяковой)</w:t>
      </w:r>
    </w:p>
    <w:p w:rsidR="008D2A6E" w:rsidRPr="00966020" w:rsidRDefault="008D2A6E" w:rsidP="008D2A6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D2A6E" w:rsidRDefault="008D2A6E" w:rsidP="008D2A6E">
      <w:pPr>
        <w:widowControl w:val="0"/>
        <w:autoSpaceDE w:val="0"/>
        <w:autoSpaceDN w:val="0"/>
        <w:spacing w:after="0" w:line="237" w:lineRule="auto"/>
        <w:ind w:left="1479" w:right="1772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Цель предпрофильной подготовки – самоопределение личности в выборе способа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D2A6E" w:rsidRDefault="008D2A6E" w:rsidP="008D2A6E">
      <w:pPr>
        <w:widowControl w:val="0"/>
        <w:autoSpaceDE w:val="0"/>
        <w:autoSpaceDN w:val="0"/>
        <w:spacing w:after="0" w:line="237" w:lineRule="auto"/>
        <w:ind w:left="1479" w:right="1772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6" w:after="2" w:line="240" w:lineRule="auto"/>
        <w:ind w:left="1479"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школе ежегодно утверждается план мероприятий по организации предпрофильной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подготовки обучения обучающихся. Проводятся мероприятия,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классные часы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 выбору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tbl>
      <w:tblPr>
        <w:tblStyle w:val="TableNormal"/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8D2A6E" w:rsidRPr="00966020" w:rsidTr="008D2A6E">
        <w:trPr>
          <w:trHeight w:val="552"/>
        </w:trPr>
        <w:tc>
          <w:tcPr>
            <w:tcW w:w="3194" w:type="dxa"/>
          </w:tcPr>
          <w:p w:rsidR="008D2A6E" w:rsidRPr="00966020" w:rsidRDefault="008D2A6E" w:rsidP="008D2A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курса</w:t>
            </w:r>
          </w:p>
        </w:tc>
        <w:tc>
          <w:tcPr>
            <w:tcW w:w="3193" w:type="dxa"/>
          </w:tcPr>
          <w:p w:rsidR="008D2A6E" w:rsidRPr="00966020" w:rsidRDefault="008D2A6E" w:rsidP="008D2A6E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Сколько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  <w:tc>
          <w:tcPr>
            <w:tcW w:w="3189" w:type="dxa"/>
          </w:tcPr>
          <w:p w:rsidR="008D2A6E" w:rsidRPr="00966020" w:rsidRDefault="008D2A6E" w:rsidP="008D2A6E">
            <w:pPr>
              <w:spacing w:line="274" w:lineRule="exact"/>
              <w:ind w:left="109" w:right="113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Сколько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посещали</w:t>
            </w:r>
          </w:p>
        </w:tc>
      </w:tr>
      <w:tr w:rsidR="008D2A6E" w:rsidRPr="00966020" w:rsidTr="008D2A6E">
        <w:trPr>
          <w:trHeight w:val="273"/>
        </w:trPr>
        <w:tc>
          <w:tcPr>
            <w:tcW w:w="3194" w:type="dxa"/>
          </w:tcPr>
          <w:p w:rsidR="008D2A6E" w:rsidRPr="00966020" w:rsidRDefault="008D2A6E" w:rsidP="008D2A6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«Мой выбор»</w:t>
            </w:r>
          </w:p>
        </w:tc>
        <w:tc>
          <w:tcPr>
            <w:tcW w:w="3193" w:type="dxa"/>
          </w:tcPr>
          <w:p w:rsidR="008D2A6E" w:rsidRPr="00966020" w:rsidRDefault="008D2A6E" w:rsidP="008D2A6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189" w:type="dxa"/>
          </w:tcPr>
          <w:p w:rsidR="008D2A6E" w:rsidRPr="00966020" w:rsidRDefault="008D2A6E" w:rsidP="008D2A6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D2A6E" w:rsidRPr="00966020" w:rsidTr="008D2A6E">
        <w:trPr>
          <w:trHeight w:val="278"/>
        </w:trPr>
        <w:tc>
          <w:tcPr>
            <w:tcW w:w="9576" w:type="dxa"/>
            <w:gridSpan w:val="3"/>
            <w:tcBorders>
              <w:left w:val="nil"/>
              <w:bottom w:val="nil"/>
            </w:tcBorders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before="3" w:after="7" w:line="237" w:lineRule="auto"/>
        <w:ind w:left="1479" w:right="15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выпускников, завершивших обучение по общеобразовательной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9660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образования:</w:t>
      </w:r>
    </w:p>
    <w:tbl>
      <w:tblPr>
        <w:tblStyle w:val="TableNormal"/>
        <w:tblW w:w="0" w:type="auto"/>
        <w:tblInd w:w="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883"/>
        <w:gridCol w:w="711"/>
        <w:gridCol w:w="1273"/>
        <w:gridCol w:w="995"/>
        <w:gridCol w:w="1134"/>
        <w:gridCol w:w="995"/>
        <w:gridCol w:w="1115"/>
        <w:gridCol w:w="586"/>
      </w:tblGrid>
      <w:tr w:rsidR="008D2A6E" w:rsidRPr="00966020" w:rsidTr="008D2A6E">
        <w:trPr>
          <w:trHeight w:val="551"/>
        </w:trPr>
        <w:tc>
          <w:tcPr>
            <w:tcW w:w="1441" w:type="dxa"/>
            <w:vMerge w:val="restart"/>
          </w:tcPr>
          <w:p w:rsidR="008D2A6E" w:rsidRPr="00966020" w:rsidRDefault="008D2A6E" w:rsidP="008D2A6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D2A6E" w:rsidRPr="00966020" w:rsidRDefault="008D2A6E" w:rsidP="008D2A6E">
            <w:pPr>
              <w:spacing w:line="237" w:lineRule="auto"/>
              <w:ind w:left="110" w:right="45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выпуска</w:t>
            </w:r>
          </w:p>
        </w:tc>
        <w:tc>
          <w:tcPr>
            <w:tcW w:w="1883" w:type="dxa"/>
            <w:vMerge w:val="restart"/>
          </w:tcPr>
          <w:p w:rsidR="008D2A6E" w:rsidRPr="00966020" w:rsidRDefault="008D2A6E" w:rsidP="008D2A6E">
            <w:pPr>
              <w:spacing w:before="135"/>
              <w:ind w:left="109"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5108" w:type="dxa"/>
            <w:gridSpan w:val="5"/>
          </w:tcPr>
          <w:p w:rsidR="008D2A6E" w:rsidRPr="00966020" w:rsidRDefault="008D2A6E" w:rsidP="008D2A6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Кол-во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продолживших</w:t>
            </w:r>
          </w:p>
          <w:p w:rsidR="008D2A6E" w:rsidRPr="00966020" w:rsidRDefault="008D2A6E" w:rsidP="008D2A6E">
            <w:pPr>
              <w:spacing w:before="2" w:line="261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1701" w:type="dxa"/>
            <w:gridSpan w:val="2"/>
          </w:tcPr>
          <w:p w:rsidR="008D2A6E" w:rsidRPr="00966020" w:rsidRDefault="008D2A6E" w:rsidP="008D2A6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Трудоустройс</w:t>
            </w:r>
          </w:p>
          <w:p w:rsidR="008D2A6E" w:rsidRPr="00966020" w:rsidRDefault="008D2A6E" w:rsidP="008D2A6E">
            <w:pPr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тво</w:t>
            </w:r>
          </w:p>
        </w:tc>
      </w:tr>
      <w:tr w:rsidR="008D2A6E" w:rsidRPr="00966020" w:rsidTr="008D2A6E">
        <w:trPr>
          <w:trHeight w:val="552"/>
        </w:trPr>
        <w:tc>
          <w:tcPr>
            <w:tcW w:w="1441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</w:tcPr>
          <w:p w:rsidR="008D2A6E" w:rsidRPr="00966020" w:rsidRDefault="008D2A6E" w:rsidP="008D2A6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8D2A6E" w:rsidRPr="00966020" w:rsidRDefault="008D2A6E" w:rsidP="008D2A6E">
            <w:pPr>
              <w:spacing w:before="2" w:line="262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кл.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before="13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колледж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техник</w:t>
            </w:r>
          </w:p>
          <w:p w:rsidR="008D2A6E" w:rsidRPr="00966020" w:rsidRDefault="008D2A6E" w:rsidP="008D2A6E">
            <w:pPr>
              <w:spacing w:before="2" w:line="26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ум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spacing w:before="13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ШТТ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before="13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Лицей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spacing w:before="13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spacing w:before="13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8D2A6E" w:rsidRPr="00966020" w:rsidTr="008D2A6E">
        <w:trPr>
          <w:trHeight w:val="278"/>
        </w:trPr>
        <w:tc>
          <w:tcPr>
            <w:tcW w:w="1441" w:type="dxa"/>
          </w:tcPr>
          <w:p w:rsidR="008D2A6E" w:rsidRPr="00966020" w:rsidRDefault="008D2A6E" w:rsidP="008D2A6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2016-2017</w:t>
            </w:r>
          </w:p>
        </w:tc>
        <w:tc>
          <w:tcPr>
            <w:tcW w:w="1883" w:type="dxa"/>
          </w:tcPr>
          <w:p w:rsidR="008D2A6E" w:rsidRPr="00966020" w:rsidRDefault="008D2A6E" w:rsidP="008D2A6E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D2A6E" w:rsidRPr="00966020" w:rsidTr="008D2A6E">
        <w:trPr>
          <w:trHeight w:val="273"/>
        </w:trPr>
        <w:tc>
          <w:tcPr>
            <w:tcW w:w="1441" w:type="dxa"/>
          </w:tcPr>
          <w:p w:rsidR="008D2A6E" w:rsidRPr="00966020" w:rsidRDefault="008D2A6E" w:rsidP="008D2A6E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  <w:tc>
          <w:tcPr>
            <w:tcW w:w="1883" w:type="dxa"/>
          </w:tcPr>
          <w:p w:rsidR="008D2A6E" w:rsidRPr="00966020" w:rsidRDefault="008D2A6E" w:rsidP="008D2A6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pacing w:line="253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D2A6E" w:rsidRPr="00966020" w:rsidTr="008D2A6E">
        <w:trPr>
          <w:trHeight w:val="277"/>
        </w:trPr>
        <w:tc>
          <w:tcPr>
            <w:tcW w:w="1441" w:type="dxa"/>
          </w:tcPr>
          <w:p w:rsidR="008D2A6E" w:rsidRPr="00966020" w:rsidRDefault="008D2A6E" w:rsidP="008D2A6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2018-2019</w:t>
            </w:r>
          </w:p>
        </w:tc>
        <w:tc>
          <w:tcPr>
            <w:tcW w:w="1883" w:type="dxa"/>
          </w:tcPr>
          <w:p w:rsidR="008D2A6E" w:rsidRPr="00966020" w:rsidRDefault="008D2A6E" w:rsidP="008D2A6E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D2A6E" w:rsidRPr="00966020" w:rsidTr="008D2A6E">
        <w:trPr>
          <w:trHeight w:val="1103"/>
        </w:trPr>
        <w:tc>
          <w:tcPr>
            <w:tcW w:w="144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2019-2020</w:t>
            </w:r>
          </w:p>
        </w:tc>
        <w:tc>
          <w:tcPr>
            <w:tcW w:w="1883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line="237" w:lineRule="auto"/>
              <w:ind w:left="104" w:right="23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(ГАПОУ</w:t>
            </w:r>
          </w:p>
          <w:p w:rsidR="008D2A6E" w:rsidRPr="00966020" w:rsidRDefault="008D2A6E" w:rsidP="008D2A6E">
            <w:pPr>
              <w:spacing w:line="274" w:lineRule="exact"/>
              <w:ind w:left="104" w:right="26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колледж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сервиса)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8D2A6E" w:rsidRPr="00966020" w:rsidRDefault="008D2A6E" w:rsidP="008D2A6E">
            <w:pPr>
              <w:spacing w:before="219" w:line="26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8D2A6E" w:rsidRPr="00966020" w:rsidTr="008D2A6E">
        <w:trPr>
          <w:trHeight w:val="1103"/>
        </w:trPr>
        <w:tc>
          <w:tcPr>
            <w:tcW w:w="144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883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8D2A6E" w:rsidRPr="00966020" w:rsidRDefault="008D2A6E" w:rsidP="008D2A6E">
            <w:pPr>
              <w:spacing w:line="237" w:lineRule="auto"/>
              <w:ind w:left="104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Вывод: Выпускники продолжают обучение в образовательных учреждениях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Оренбургской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области.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Специальности,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выбираемыми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выпускниками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основном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связаны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 технической, социально-экономической направленностью.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Успешной социализации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выпускников способствует система профориентационной работы с обучающимися.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 созданы условия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предоставления обучающимся оптимальных возможностей 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качественного образования, реализации индивидуальных способностей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8D2A6E" w:rsidRPr="00966020" w:rsidRDefault="008D2A6E" w:rsidP="008D2A6E">
      <w:pPr>
        <w:widowControl w:val="0"/>
        <w:numPr>
          <w:ilvl w:val="0"/>
          <w:numId w:val="29"/>
        </w:numPr>
        <w:tabs>
          <w:tab w:val="left" w:pos="2201"/>
        </w:tabs>
        <w:autoSpaceDE w:val="0"/>
        <w:autoSpaceDN w:val="0"/>
        <w:spacing w:before="8" w:after="0" w:line="27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Внутренняя</w:t>
      </w:r>
      <w:r w:rsidRPr="009660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2" w:lineRule="exact"/>
        <w:ind w:left="2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ФЗ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«Компетенции, права, обязанности и ответственность образовательной организации», 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компетенции образовательной 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проведение самообследования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9660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внутренней системы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58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 образования определена в 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актами: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контроле»,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«Положение о формах, периодичности, порядке текущего контроля», « Положением 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системе оценки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6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Внутренняя оценка качества образования в ОУ осуществляется на основе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существующей системы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критериев, показателей, уровней,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характеризующих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аспекты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-качество</w:t>
      </w:r>
      <w:r w:rsidRPr="0096602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-качество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-качество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488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 xml:space="preserve">Объектами оценки качества условий, </w:t>
      </w:r>
      <w:r w:rsidRPr="00966020">
        <w:rPr>
          <w:rFonts w:ascii="Times New Roman" w:eastAsia="Times New Roman" w:hAnsi="Times New Roman" w:cs="Times New Roman"/>
          <w:sz w:val="24"/>
        </w:rPr>
        <w:t>обеспечивающих образовательный процесс,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являются: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0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-кадровое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</w:p>
    <w:p w:rsidR="008D2A6E" w:rsidRDefault="008D2A6E" w:rsidP="008D2A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-информационно-развивающая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среда</w:t>
      </w:r>
    </w:p>
    <w:p w:rsidR="008D2A6E" w:rsidRPr="00966020" w:rsidRDefault="008D2A6E" w:rsidP="008D2A6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-санитарно-гигиенические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условия.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Объектами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оценки качества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образовательного процесса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являются: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-основная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-рабочие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-программы</w:t>
      </w:r>
      <w:r w:rsidRPr="009660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-качество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96602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-удовлетворённость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учебно-воспитательным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процессом.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42" w:lineRule="auto"/>
        <w:ind w:left="1479" w:right="1435"/>
        <w:jc w:val="both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 xml:space="preserve">Внутренняя система оценки качества образования в МАОУ «Казанская ООШ» </w:t>
      </w:r>
      <w:r w:rsidRPr="00966020">
        <w:rPr>
          <w:rFonts w:ascii="Times New Roman" w:eastAsia="Times New Roman" w:hAnsi="Times New Roman" w:cs="Times New Roman"/>
          <w:b/>
          <w:sz w:val="24"/>
        </w:rPr>
        <w:t>имеет</w:t>
      </w:r>
      <w:r w:rsidRPr="0096602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своей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целью: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19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-создание единой системы диагностики и контроля состояния 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обеспечивающей определение факторов и своевременное выявление изменений,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2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-получение объективной информации о состоянии качества образования,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тенденциях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причинах,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влияющих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 уровень;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1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-принятие</w:t>
      </w:r>
      <w:r w:rsidRPr="0096602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37" w:lineRule="auto"/>
        <w:ind w:left="1479" w:right="132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Инструменты, используемые в системе внутренней оценки контроля качеством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37" w:lineRule="auto"/>
        <w:ind w:left="1479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информальном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образовании (дополнительное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деятельность);</w:t>
      </w:r>
    </w:p>
    <w:p w:rsidR="008D2A6E" w:rsidRPr="00966020" w:rsidRDefault="008D2A6E" w:rsidP="008D2A6E">
      <w:pPr>
        <w:widowControl w:val="0"/>
        <w:autoSpaceDE w:val="0"/>
        <w:autoSpaceDN w:val="0"/>
        <w:spacing w:before="4"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94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 педагогов.</w:t>
      </w:r>
    </w:p>
    <w:p w:rsidR="008D2A6E" w:rsidRPr="00966020" w:rsidRDefault="008D2A6E" w:rsidP="008D2A6E">
      <w:pPr>
        <w:widowControl w:val="0"/>
        <w:autoSpaceDE w:val="0"/>
        <w:autoSpaceDN w:val="0"/>
        <w:spacing w:before="7" w:after="0" w:line="240" w:lineRule="auto"/>
        <w:ind w:left="1479" w:right="102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оценки эффективности программы на основании требований федеральных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государственных стандартов начального общего образования, основного общего</w:t>
      </w:r>
      <w:r w:rsidRPr="0096602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37" w:lineRule="auto"/>
        <w:ind w:left="1479" w:right="2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мониторинг по критериям эффективности (стартовый,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текущий,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промежуточный,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итоговый).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(Всероссийские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проверочные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93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Внешний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(через систему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аттестации).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2185" w:right="2806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Symbol" w:eastAsia="Times New Roman" w:hAnsi="Symbol" w:cs="Times New Roman"/>
          <w:sz w:val="24"/>
          <w:szCs w:val="24"/>
        </w:rPr>
        <w:t>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9660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Подробная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системах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8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при реализации основных образовательных программ,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представлена в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программах: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1" w:lineRule="exact"/>
        <w:ind w:left="2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660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–содержится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«Целевом»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разделе,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660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922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-содержится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«Целевом»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разделе,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п.1.3.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1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ООО.</w:t>
      </w:r>
    </w:p>
    <w:p w:rsidR="008D2A6E" w:rsidRPr="00966020" w:rsidRDefault="008D2A6E" w:rsidP="008D2A6E">
      <w:pPr>
        <w:widowControl w:val="0"/>
        <w:numPr>
          <w:ilvl w:val="2"/>
          <w:numId w:val="27"/>
        </w:numPr>
        <w:tabs>
          <w:tab w:val="left" w:pos="2084"/>
        </w:tabs>
        <w:autoSpaceDE w:val="0"/>
        <w:autoSpaceDN w:val="0"/>
        <w:spacing w:after="0" w:line="275" w:lineRule="exact"/>
        <w:ind w:hanging="60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Внешняя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планируемых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Внутренняя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планируемых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2"/>
          <w:numId w:val="27"/>
        </w:numPr>
        <w:tabs>
          <w:tab w:val="left" w:pos="2084"/>
        </w:tabs>
        <w:autoSpaceDE w:val="0"/>
        <w:autoSpaceDN w:val="0"/>
        <w:spacing w:after="0" w:line="237" w:lineRule="auto"/>
        <w:ind w:left="1479" w:right="2862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Особенности оценки личностных результатов, метапредметных и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предметных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4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Особенности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личностных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Особенности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метапредметных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0"/>
          <w:numId w:val="30"/>
        </w:numPr>
        <w:tabs>
          <w:tab w:val="left" w:pos="1624"/>
        </w:tabs>
        <w:autoSpaceDE w:val="0"/>
        <w:autoSpaceDN w:val="0"/>
        <w:spacing w:before="2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Особенности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предметных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результатов;</w:t>
      </w:r>
    </w:p>
    <w:p w:rsidR="008D2A6E" w:rsidRPr="00966020" w:rsidRDefault="008D2A6E" w:rsidP="008D2A6E">
      <w:pPr>
        <w:widowControl w:val="0"/>
        <w:numPr>
          <w:ilvl w:val="2"/>
          <w:numId w:val="27"/>
        </w:numPr>
        <w:tabs>
          <w:tab w:val="left" w:pos="2084"/>
        </w:tabs>
        <w:autoSpaceDE w:val="0"/>
        <w:autoSpaceDN w:val="0"/>
        <w:spacing w:after="0" w:line="275" w:lineRule="exact"/>
        <w:ind w:hanging="60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Организация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содержание</w:t>
      </w:r>
      <w:r w:rsidRPr="0096602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оценочных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процедур.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75" w:lineRule="exact"/>
        <w:ind w:left="2185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D2A6E" w:rsidRPr="00966020" w:rsidRDefault="008D2A6E" w:rsidP="008D2A6E">
      <w:pPr>
        <w:widowControl w:val="0"/>
        <w:tabs>
          <w:tab w:val="left" w:pos="8757"/>
        </w:tabs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«Целевом»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разделе, п.I.3.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результатов</w:t>
      </w:r>
    </w:p>
    <w:p w:rsidR="008D2A6E" w:rsidRPr="00966020" w:rsidRDefault="008D2A6E" w:rsidP="008D2A6E">
      <w:pPr>
        <w:widowControl w:val="0"/>
        <w:shd w:val="clear" w:color="auto" w:fill="FFFF0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8D2A6E" w:rsidRPr="00966020" w:rsidRDefault="008D2A6E" w:rsidP="008D2A6E">
      <w:pPr>
        <w:widowControl w:val="0"/>
        <w:tabs>
          <w:tab w:val="left" w:pos="8448"/>
        </w:tabs>
        <w:autoSpaceDE w:val="0"/>
        <w:autoSpaceDN w:val="0"/>
        <w:spacing w:before="66" w:after="0" w:line="240" w:lineRule="auto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образования.</w:t>
      </w:r>
    </w:p>
    <w:p w:rsidR="008D2A6E" w:rsidRPr="00966020" w:rsidRDefault="008D2A6E" w:rsidP="008D2A6E">
      <w:pPr>
        <w:widowControl w:val="0"/>
        <w:tabs>
          <w:tab w:val="left" w:pos="9442"/>
        </w:tabs>
        <w:autoSpaceDE w:val="0"/>
        <w:autoSpaceDN w:val="0"/>
        <w:spacing w:before="3" w:after="0" w:line="240" w:lineRule="auto"/>
        <w:ind w:left="1479" w:right="1030" w:firstLine="24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Функционирование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внутренней системы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Внутренняя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 оценка качества образования представляет собой систему сбора, обработки,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хранения и распространения информации о состоянии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 системы или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элементов.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Ключевыми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ВСОКО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уровням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D2A6E" w:rsidRPr="00966020" w:rsidRDefault="008D2A6E" w:rsidP="008D2A6E">
      <w:pPr>
        <w:widowControl w:val="0"/>
        <w:numPr>
          <w:ilvl w:val="0"/>
          <w:numId w:val="26"/>
        </w:numPr>
        <w:tabs>
          <w:tab w:val="left" w:pos="1624"/>
        </w:tabs>
        <w:autoSpaceDE w:val="0"/>
        <w:autoSpaceDN w:val="0"/>
        <w:spacing w:after="0" w:line="242" w:lineRule="auto"/>
        <w:ind w:right="2581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содержание образования (основные 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дополнительные образовательные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программы),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его реализация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процессе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 деятельности;</w:t>
      </w:r>
    </w:p>
    <w:p w:rsidR="008D2A6E" w:rsidRPr="00966020" w:rsidRDefault="008D2A6E" w:rsidP="008D2A6E">
      <w:pPr>
        <w:widowControl w:val="0"/>
        <w:numPr>
          <w:ilvl w:val="0"/>
          <w:numId w:val="26"/>
        </w:numPr>
        <w:tabs>
          <w:tab w:val="left" w:pos="1629"/>
        </w:tabs>
        <w:autoSpaceDE w:val="0"/>
        <w:autoSpaceDN w:val="0"/>
        <w:spacing w:after="0" w:line="271" w:lineRule="exact"/>
        <w:ind w:left="1628" w:hanging="15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условия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программ;</w:t>
      </w:r>
    </w:p>
    <w:p w:rsidR="008D2A6E" w:rsidRPr="00966020" w:rsidRDefault="008D2A6E" w:rsidP="008D2A6E">
      <w:pPr>
        <w:widowControl w:val="0"/>
        <w:numPr>
          <w:ilvl w:val="0"/>
          <w:numId w:val="26"/>
        </w:numPr>
        <w:tabs>
          <w:tab w:val="left" w:pos="1624"/>
        </w:tabs>
        <w:autoSpaceDE w:val="0"/>
        <w:autoSpaceDN w:val="0"/>
        <w:spacing w:before="1" w:after="0" w:line="275" w:lineRule="exact"/>
        <w:ind w:left="1623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достижение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учащимися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освоения</w:t>
      </w:r>
      <w:r w:rsidRPr="0096602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358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Общее руководство организацией и проведением оценки качества образования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ООШ».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Оценочные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заместителями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директора,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руководителями методических объединений, учителями-предметниками, классными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руководителями,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педагогом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37" w:lineRule="auto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-психологом,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параметрами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измерителями,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разработанными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6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 качества образования позволяет осуществлять оценку динамики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составляющих качества образования, включая качество основных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процесса,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 качество реализации программ начального,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 образования.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Таким образом, внутренняя система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 качества образования включает следующие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tabs>
          <w:tab w:val="left" w:pos="2200"/>
          <w:tab w:val="left" w:pos="2201"/>
        </w:tabs>
        <w:autoSpaceDE w:val="0"/>
        <w:autoSpaceDN w:val="0"/>
        <w:spacing w:before="3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результатов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процесса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tabs>
          <w:tab w:val="left" w:pos="2200"/>
          <w:tab w:val="left" w:pos="2201"/>
        </w:tabs>
        <w:autoSpaceDE w:val="0"/>
        <w:autoSpaceDN w:val="0"/>
        <w:spacing w:after="0" w:line="29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условий</w:t>
      </w:r>
    </w:p>
    <w:p w:rsidR="008D2A6E" w:rsidRPr="00966020" w:rsidRDefault="008D2A6E" w:rsidP="008D2A6E">
      <w:pPr>
        <w:widowControl w:val="0"/>
        <w:autoSpaceDE w:val="0"/>
        <w:autoSpaceDN w:val="0"/>
        <w:spacing w:after="12" w:line="237" w:lineRule="auto"/>
        <w:ind w:left="1479" w:right="198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2020-2021 учебном году ВСОКО осуществляется по следующим критериям 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показателям: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47"/>
        <w:gridCol w:w="4124"/>
        <w:gridCol w:w="2060"/>
      </w:tblGrid>
      <w:tr w:rsidR="008D2A6E" w:rsidRPr="00966020" w:rsidTr="008D2A6E">
        <w:trPr>
          <w:trHeight w:val="551"/>
        </w:trPr>
        <w:tc>
          <w:tcPr>
            <w:tcW w:w="543" w:type="dxa"/>
          </w:tcPr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8D2A6E" w:rsidRPr="00966020" w:rsidRDefault="008D2A6E" w:rsidP="008D2A6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spacing w:line="268" w:lineRule="exact"/>
              <w:ind w:left="9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68" w:lineRule="exact"/>
              <w:ind w:left="1449" w:right="1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68" w:lineRule="exact"/>
              <w:ind w:left="22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</w:p>
        </w:tc>
      </w:tr>
      <w:tr w:rsidR="008D2A6E" w:rsidRPr="00966020" w:rsidTr="008D2A6E">
        <w:trPr>
          <w:trHeight w:val="278"/>
        </w:trPr>
        <w:tc>
          <w:tcPr>
            <w:tcW w:w="9574" w:type="dxa"/>
            <w:gridSpan w:val="4"/>
          </w:tcPr>
          <w:p w:rsidR="008D2A6E" w:rsidRPr="00966020" w:rsidRDefault="008D2A6E" w:rsidP="008D2A6E">
            <w:pPr>
              <w:spacing w:line="258" w:lineRule="exact"/>
              <w:ind w:left="4117" w:right="4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I.Результаты</w:t>
            </w:r>
          </w:p>
        </w:tc>
      </w:tr>
      <w:tr w:rsidR="008D2A6E" w:rsidRPr="00966020" w:rsidTr="008D2A6E">
        <w:trPr>
          <w:trHeight w:val="2208"/>
        </w:trPr>
        <w:tc>
          <w:tcPr>
            <w:tcW w:w="543" w:type="dxa"/>
          </w:tcPr>
          <w:p w:rsidR="008D2A6E" w:rsidRPr="00966020" w:rsidRDefault="008D2A6E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spacing w:line="237" w:lineRule="auto"/>
              <w:ind w:left="110" w:right="2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37" w:lineRule="auto"/>
              <w:ind w:left="105"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определяется:</w:t>
            </w:r>
          </w:p>
          <w:p w:rsidR="008D2A6E" w:rsidRPr="00966020" w:rsidRDefault="008D2A6E" w:rsidP="008D2A6E">
            <w:pPr>
              <w:spacing w:line="237" w:lineRule="auto"/>
              <w:ind w:left="105" w:right="12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неуспевающих, доля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на «4»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D2A6E" w:rsidRPr="00966020" w:rsidRDefault="008D2A6E" w:rsidP="008D2A6E">
            <w:pPr>
              <w:spacing w:before="3"/>
              <w:ind w:left="105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«5».Мониторинг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 учащихся результаты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аттестации.</w:t>
            </w:r>
          </w:p>
          <w:p w:rsidR="008D2A6E" w:rsidRPr="00966020" w:rsidRDefault="008D2A6E" w:rsidP="008D2A6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ГИА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ind w:left="111" w:right="2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Промежуточный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</w:p>
        </w:tc>
      </w:tr>
      <w:tr w:rsidR="008D2A6E" w:rsidRPr="00966020" w:rsidTr="008D2A6E">
        <w:trPr>
          <w:trHeight w:val="1377"/>
        </w:trPr>
        <w:tc>
          <w:tcPr>
            <w:tcW w:w="543" w:type="dxa"/>
          </w:tcPr>
          <w:p w:rsidR="008D2A6E" w:rsidRPr="00966020" w:rsidRDefault="008D2A6E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результаты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ФГОС)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ind w:left="105" w:right="6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метапредметных результатов 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 перечнем из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  <w:p w:rsidR="008D2A6E" w:rsidRPr="00966020" w:rsidRDefault="008D2A6E" w:rsidP="008D2A6E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ОУ(высокий,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средний,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низкий).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37" w:lineRule="auto"/>
              <w:ind w:left="111"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Мониторинговое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</w:p>
        </w:tc>
      </w:tr>
      <w:tr w:rsidR="008D2A6E" w:rsidRPr="00966020" w:rsidTr="008D2A6E">
        <w:trPr>
          <w:trHeight w:val="1656"/>
        </w:trPr>
        <w:tc>
          <w:tcPr>
            <w:tcW w:w="543" w:type="dxa"/>
          </w:tcPr>
          <w:p w:rsidR="008D2A6E" w:rsidRPr="00966020" w:rsidRDefault="008D2A6E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Личностные результаты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(мотивация, самооценка,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 –этическая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ориентация для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ФГОС)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ind w:left="105" w:right="6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сформированности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 личностных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в соответствии 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перечнем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8D2A6E" w:rsidRPr="00966020" w:rsidRDefault="008D2A6E" w:rsidP="008D2A6E">
            <w:pPr>
              <w:spacing w:line="278" w:lineRule="exact"/>
              <w:ind w:left="105"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ОУ(высокий, средний,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низкий).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42" w:lineRule="auto"/>
              <w:ind w:left="111" w:right="16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Мониторинговое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</w:p>
        </w:tc>
      </w:tr>
      <w:tr w:rsidR="008D2A6E" w:rsidRPr="00966020" w:rsidTr="008D2A6E">
        <w:trPr>
          <w:trHeight w:val="547"/>
        </w:trPr>
        <w:tc>
          <w:tcPr>
            <w:tcW w:w="543" w:type="dxa"/>
          </w:tcPr>
          <w:p w:rsidR="008D2A6E" w:rsidRPr="00966020" w:rsidRDefault="008D2A6E" w:rsidP="008D2A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</w:p>
          <w:p w:rsidR="008D2A6E" w:rsidRPr="00966020" w:rsidRDefault="008D2A6E" w:rsidP="008D2A6E">
            <w:pPr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отклонение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 здоровье.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8D2A6E" w:rsidRPr="00966020">
          <w:pgSz w:w="11910" w:h="16840"/>
          <w:pgMar w:top="104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47"/>
        <w:gridCol w:w="4124"/>
        <w:gridCol w:w="2060"/>
      </w:tblGrid>
      <w:tr w:rsidR="008D2A6E" w:rsidRPr="00966020" w:rsidTr="008D2A6E">
        <w:trPr>
          <w:trHeight w:val="551"/>
        </w:trPr>
        <w:tc>
          <w:tcPr>
            <w:tcW w:w="543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47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</w:p>
          <w:p w:rsidR="008D2A6E" w:rsidRPr="00966020" w:rsidRDefault="008D2A6E" w:rsidP="008D2A6E">
            <w:pPr>
              <w:spacing w:before="2"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занимаются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D2A6E" w:rsidRPr="00966020" w:rsidTr="008D2A6E">
        <w:trPr>
          <w:trHeight w:val="1382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на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</w:p>
          <w:p w:rsidR="008D2A6E" w:rsidRPr="00966020" w:rsidRDefault="008D2A6E" w:rsidP="008D2A6E">
            <w:pPr>
              <w:spacing w:line="274" w:lineRule="exact"/>
              <w:ind w:left="110" w:right="1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соревнованиях,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олимпиадах.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ind w:left="105" w:right="5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участвовавших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 по предметам 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уровням.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42" w:lineRule="auto"/>
              <w:ind w:left="111" w:right="23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Сбор, обработка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стат.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</w:p>
        </w:tc>
      </w:tr>
      <w:tr w:rsidR="008D2A6E" w:rsidRPr="00966020" w:rsidTr="008D2A6E">
        <w:trPr>
          <w:trHeight w:val="1104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Удовлетворённость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качеством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:rsidR="008D2A6E" w:rsidRPr="00966020" w:rsidRDefault="008D2A6E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результатов.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37" w:lineRule="auto"/>
              <w:ind w:left="105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родителей, положительно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высказавшихся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96602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37" w:lineRule="auto"/>
              <w:ind w:left="111"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Анонимное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277"/>
        </w:trPr>
        <w:tc>
          <w:tcPr>
            <w:tcW w:w="9574" w:type="dxa"/>
            <w:gridSpan w:val="4"/>
          </w:tcPr>
          <w:p w:rsidR="008D2A6E" w:rsidRPr="00966020" w:rsidRDefault="008D2A6E" w:rsidP="008D2A6E">
            <w:pPr>
              <w:spacing w:line="258" w:lineRule="exact"/>
              <w:ind w:left="246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II.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8D2A6E" w:rsidRPr="00966020" w:rsidTr="008D2A6E">
        <w:trPr>
          <w:trHeight w:val="825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spacing w:line="237" w:lineRule="auto"/>
              <w:ind w:left="110" w:right="6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рабочих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</w:p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spacing w:line="237" w:lineRule="auto"/>
              <w:ind w:left="105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 учебных планов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ФКГОС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</w:tr>
      <w:tr w:rsidR="008D2A6E" w:rsidRPr="00966020" w:rsidTr="008D2A6E">
        <w:trPr>
          <w:trHeight w:val="1104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(включая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руководство)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ind w:left="105" w:right="5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родителей каждого класса,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высказавшихся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8D2A6E" w:rsidRPr="00966020" w:rsidRDefault="008D2A6E" w:rsidP="008D2A6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классном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руководстве.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1656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847" w:type="dxa"/>
          </w:tcPr>
          <w:p w:rsidR="008D2A6E" w:rsidRPr="00966020" w:rsidRDefault="008D2A6E" w:rsidP="008D2A6E">
            <w:pPr>
              <w:ind w:left="110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Удовлетворённость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 и их родителей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уроками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4124" w:type="dxa"/>
          </w:tcPr>
          <w:p w:rsidR="008D2A6E" w:rsidRPr="00966020" w:rsidRDefault="008D2A6E" w:rsidP="008D2A6E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учеников и их родителей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 представителей) каждого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 положительно высказавшихся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каждому предмету и отдельно 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</w:p>
          <w:p w:rsidR="008D2A6E" w:rsidRPr="00966020" w:rsidRDefault="008D2A6E" w:rsidP="008D2A6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2060" w:type="dxa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278"/>
        </w:trPr>
        <w:tc>
          <w:tcPr>
            <w:tcW w:w="9574" w:type="dxa"/>
            <w:gridSpan w:val="4"/>
            <w:shd w:val="clear" w:color="auto" w:fill="auto"/>
          </w:tcPr>
          <w:p w:rsidR="008D2A6E" w:rsidRPr="00966020" w:rsidRDefault="008D2A6E" w:rsidP="008D2A6E">
            <w:pPr>
              <w:spacing w:line="258" w:lineRule="exact"/>
              <w:ind w:left="4117" w:right="4098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III.Условия</w:t>
            </w:r>
          </w:p>
        </w:tc>
      </w:tr>
      <w:tr w:rsidR="008D2A6E" w:rsidRPr="00966020" w:rsidTr="008D2A6E">
        <w:trPr>
          <w:trHeight w:val="825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47" w:type="dxa"/>
            <w:shd w:val="clear" w:color="auto" w:fill="auto"/>
          </w:tcPr>
          <w:p w:rsidR="008D2A6E" w:rsidRPr="00966020" w:rsidRDefault="008D2A6E" w:rsidP="008D2A6E">
            <w:pPr>
              <w:spacing w:line="237" w:lineRule="auto"/>
              <w:ind w:left="110" w:right="126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Материально-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техническое</w:t>
            </w:r>
          </w:p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обеспечение.</w:t>
            </w:r>
          </w:p>
        </w:tc>
        <w:tc>
          <w:tcPr>
            <w:tcW w:w="4124" w:type="dxa"/>
            <w:shd w:val="clear" w:color="auto" w:fill="auto"/>
          </w:tcPr>
          <w:p w:rsidR="008D2A6E" w:rsidRPr="00966020" w:rsidRDefault="008D2A6E" w:rsidP="008D2A6E">
            <w:pPr>
              <w:spacing w:line="237" w:lineRule="auto"/>
              <w:ind w:left="105"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материально-технического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обеспечения. Удовлетворённость</w:t>
            </w:r>
          </w:p>
          <w:p w:rsidR="008D2A6E" w:rsidRPr="00966020" w:rsidRDefault="008D2A6E" w:rsidP="008D2A6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2060" w:type="dxa"/>
            <w:shd w:val="clear" w:color="auto" w:fill="auto"/>
          </w:tcPr>
          <w:p w:rsidR="008D2A6E" w:rsidRPr="00966020" w:rsidRDefault="008D2A6E" w:rsidP="008D2A6E">
            <w:pPr>
              <w:spacing w:line="237" w:lineRule="auto"/>
              <w:ind w:left="111" w:right="40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Анализ,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830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847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Информационно-</w:t>
            </w:r>
          </w:p>
          <w:p w:rsidR="008D2A6E" w:rsidRPr="00966020" w:rsidRDefault="008D2A6E" w:rsidP="008D2A6E">
            <w:pPr>
              <w:spacing w:line="274" w:lineRule="exact"/>
              <w:ind w:left="110" w:right="129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4124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иформационно-</w:t>
            </w:r>
          </w:p>
          <w:p w:rsidR="008D2A6E" w:rsidRPr="00966020" w:rsidRDefault="008D2A6E" w:rsidP="008D2A6E">
            <w:pPr>
              <w:spacing w:line="274" w:lineRule="exact"/>
              <w:ind w:left="105"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условий требованиям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ФКОС</w:t>
            </w:r>
          </w:p>
        </w:tc>
        <w:tc>
          <w:tcPr>
            <w:tcW w:w="2060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</w:tr>
      <w:tr w:rsidR="008D2A6E" w:rsidRPr="00966020" w:rsidTr="008D2A6E">
        <w:trPr>
          <w:trHeight w:val="1377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847" w:type="dxa"/>
            <w:shd w:val="clear" w:color="auto" w:fill="auto"/>
          </w:tcPr>
          <w:p w:rsidR="008D2A6E" w:rsidRPr="00966020" w:rsidRDefault="008D2A6E" w:rsidP="008D2A6E">
            <w:pPr>
              <w:ind w:left="110" w:right="4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гигиенические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эстетические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условия.</w:t>
            </w:r>
          </w:p>
        </w:tc>
        <w:tc>
          <w:tcPr>
            <w:tcW w:w="4124" w:type="dxa"/>
            <w:shd w:val="clear" w:color="auto" w:fill="auto"/>
          </w:tcPr>
          <w:p w:rsidR="008D2A6E" w:rsidRPr="00966020" w:rsidRDefault="008D2A6E" w:rsidP="008D2A6E">
            <w:pPr>
              <w:ind w:left="105"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санитарно-гигиенических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условий.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 высказавшихся 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санитарно-гигиенических</w:t>
            </w:r>
            <w:r w:rsidRPr="00966020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D2A6E" w:rsidRPr="00966020" w:rsidRDefault="008D2A6E" w:rsidP="008D2A6E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эстетических условиях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школе.</w:t>
            </w:r>
          </w:p>
        </w:tc>
        <w:tc>
          <w:tcPr>
            <w:tcW w:w="2060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1108"/>
        </w:trPr>
        <w:tc>
          <w:tcPr>
            <w:tcW w:w="543" w:type="dxa"/>
          </w:tcPr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847" w:type="dxa"/>
            <w:shd w:val="clear" w:color="auto" w:fill="auto"/>
          </w:tcPr>
          <w:p w:rsidR="008D2A6E" w:rsidRPr="00966020" w:rsidRDefault="008D2A6E" w:rsidP="008D2A6E">
            <w:pPr>
              <w:ind w:left="110" w:right="3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общественное</w:t>
            </w:r>
            <w:r w:rsidRPr="0096602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</w:t>
            </w:r>
          </w:p>
        </w:tc>
        <w:tc>
          <w:tcPr>
            <w:tcW w:w="4124" w:type="dxa"/>
            <w:shd w:val="clear" w:color="auto" w:fill="auto"/>
          </w:tcPr>
          <w:p w:rsidR="008D2A6E" w:rsidRPr="00966020" w:rsidRDefault="008D2A6E" w:rsidP="008D2A6E">
            <w:pPr>
              <w:ind w:left="105" w:right="7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учеников и родителей,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высказавшихся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медицинском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8D2A6E" w:rsidRPr="00966020" w:rsidRDefault="008D2A6E" w:rsidP="008D2A6E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общественном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питании.</w:t>
            </w:r>
          </w:p>
        </w:tc>
        <w:tc>
          <w:tcPr>
            <w:tcW w:w="2060" w:type="dxa"/>
            <w:shd w:val="clear" w:color="auto" w:fill="auto"/>
          </w:tcPr>
          <w:p w:rsidR="008D2A6E" w:rsidRPr="00966020" w:rsidRDefault="008D2A6E" w:rsidP="008D2A6E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  <w:tr w:rsidR="008D2A6E" w:rsidRPr="00966020" w:rsidTr="008D2A6E">
        <w:trPr>
          <w:trHeight w:val="1103"/>
        </w:trPr>
        <w:tc>
          <w:tcPr>
            <w:tcW w:w="543" w:type="dxa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847" w:type="dxa"/>
            <w:shd w:val="clear" w:color="auto" w:fill="auto"/>
          </w:tcPr>
          <w:p w:rsidR="008D2A6E" w:rsidRPr="00966020" w:rsidRDefault="008D2A6E" w:rsidP="008D2A6E">
            <w:pPr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Психологический климат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образовательном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учреждении.</w:t>
            </w:r>
          </w:p>
        </w:tc>
        <w:tc>
          <w:tcPr>
            <w:tcW w:w="4124" w:type="dxa"/>
            <w:shd w:val="clear" w:color="auto" w:fill="auto"/>
          </w:tcPr>
          <w:p w:rsidR="008D2A6E" w:rsidRPr="00966020" w:rsidRDefault="008D2A6E" w:rsidP="008D2A6E">
            <w:pPr>
              <w:ind w:left="105" w:right="4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96602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высказавшихся 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психологическом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(данные</w:t>
            </w:r>
          </w:p>
          <w:p w:rsidR="008D2A6E" w:rsidRPr="00966020" w:rsidRDefault="008D2A6E" w:rsidP="008D2A6E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собираются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классам)</w:t>
            </w:r>
          </w:p>
        </w:tc>
        <w:tc>
          <w:tcPr>
            <w:tcW w:w="2060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90" w:after="0" w:line="240" w:lineRule="auto"/>
        <w:ind w:left="1479" w:right="221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2020-2021 учебном году ВСОКО был включён такой показатель, как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удовлетворённость участников образовательных отношений деятельностью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580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Оценивался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анкетирования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представленные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таблице.</w:t>
      </w:r>
    </w:p>
    <w:p w:rsidR="008D2A6E" w:rsidRPr="00966020" w:rsidRDefault="008D2A6E" w:rsidP="008D2A6E">
      <w:pPr>
        <w:widowControl w:val="0"/>
        <w:shd w:val="clear" w:color="auto" w:fill="FFFF0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120" w:right="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00"/>
        <w:gridCol w:w="2679"/>
        <w:gridCol w:w="2665"/>
        <w:gridCol w:w="2531"/>
      </w:tblGrid>
      <w:tr w:rsidR="008D2A6E" w:rsidRPr="00966020" w:rsidTr="008D2A6E">
        <w:trPr>
          <w:trHeight w:val="551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удовлетворённости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удовлетворённости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Низкий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удовлетворённости</w:t>
            </w:r>
          </w:p>
        </w:tc>
      </w:tr>
      <w:tr w:rsidR="008D2A6E" w:rsidRPr="00966020" w:rsidTr="008D2A6E">
        <w:trPr>
          <w:trHeight w:val="278"/>
        </w:trPr>
        <w:tc>
          <w:tcPr>
            <w:tcW w:w="9575" w:type="dxa"/>
            <w:gridSpan w:val="4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4252" w:right="42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8D2A6E" w:rsidRPr="00966020" w:rsidTr="008D2A6E">
        <w:trPr>
          <w:trHeight w:val="273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89%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9,5%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2,5%</w:t>
            </w:r>
          </w:p>
        </w:tc>
      </w:tr>
      <w:tr w:rsidR="008D2A6E" w:rsidRPr="00966020" w:rsidTr="008D2A6E">
        <w:trPr>
          <w:trHeight w:val="278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ООО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80,6%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14%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6%</w:t>
            </w:r>
          </w:p>
        </w:tc>
      </w:tr>
      <w:tr w:rsidR="008D2A6E" w:rsidRPr="00966020" w:rsidTr="008D2A6E">
        <w:trPr>
          <w:trHeight w:val="551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 школе в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before="2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84%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11,7%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4%</w:t>
            </w:r>
          </w:p>
        </w:tc>
      </w:tr>
      <w:tr w:rsidR="008D2A6E" w:rsidRPr="00966020" w:rsidTr="008D2A6E">
        <w:trPr>
          <w:trHeight w:val="277"/>
        </w:trPr>
        <w:tc>
          <w:tcPr>
            <w:tcW w:w="9575" w:type="dxa"/>
            <w:gridSpan w:val="4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4252" w:right="4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Учащиеся</w:t>
            </w:r>
          </w:p>
        </w:tc>
      </w:tr>
      <w:tr w:rsidR="008D2A6E" w:rsidRPr="00966020" w:rsidTr="008D2A6E">
        <w:trPr>
          <w:trHeight w:val="273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НОО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94%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4,8%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1,2%</w:t>
            </w:r>
          </w:p>
        </w:tc>
      </w:tr>
      <w:tr w:rsidR="008D2A6E" w:rsidRPr="00966020" w:rsidTr="008D2A6E">
        <w:trPr>
          <w:trHeight w:val="278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ООО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83,4%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11,8%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4,8%</w:t>
            </w:r>
          </w:p>
        </w:tc>
      </w:tr>
      <w:tr w:rsidR="008D2A6E" w:rsidRPr="00966020" w:rsidTr="008D2A6E">
        <w:trPr>
          <w:trHeight w:val="551"/>
        </w:trPr>
        <w:tc>
          <w:tcPr>
            <w:tcW w:w="1700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 школе в</w:t>
            </w:r>
          </w:p>
          <w:p w:rsidR="008D2A6E" w:rsidRPr="00966020" w:rsidRDefault="008D2A6E" w:rsidP="008D2A6E">
            <w:pPr>
              <w:shd w:val="clear" w:color="auto" w:fill="FFFFFF" w:themeFill="background1"/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</w:p>
        </w:tc>
        <w:tc>
          <w:tcPr>
            <w:tcW w:w="2679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88,7%</w:t>
            </w:r>
          </w:p>
        </w:tc>
        <w:tc>
          <w:tcPr>
            <w:tcW w:w="2665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8,3%</w:t>
            </w:r>
          </w:p>
        </w:tc>
        <w:tc>
          <w:tcPr>
            <w:tcW w:w="2531" w:type="dxa"/>
            <w:shd w:val="clear" w:color="auto" w:fill="FFFFFF" w:themeFill="background1"/>
          </w:tcPr>
          <w:p w:rsidR="008D2A6E" w:rsidRPr="00966020" w:rsidRDefault="008D2A6E" w:rsidP="008D2A6E">
            <w:pPr>
              <w:shd w:val="clear" w:color="auto" w:fill="FFFFFF" w:themeFill="background1"/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3%</w:t>
            </w:r>
          </w:p>
        </w:tc>
      </w:tr>
    </w:tbl>
    <w:p w:rsidR="008D2A6E" w:rsidRPr="00966020" w:rsidRDefault="008D2A6E" w:rsidP="008D2A6E">
      <w:pPr>
        <w:widowControl w:val="0"/>
        <w:shd w:val="clear" w:color="auto" w:fill="FFFFFF" w:themeFill="background1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8D2A6E" w:rsidRPr="00966020" w:rsidRDefault="008D2A6E" w:rsidP="008D2A6E">
      <w:pPr>
        <w:widowControl w:val="0"/>
        <w:shd w:val="clear" w:color="auto" w:fill="FFFFFF" w:themeFill="background1"/>
        <w:autoSpaceDE w:val="0"/>
        <w:autoSpaceDN w:val="0"/>
        <w:spacing w:before="86" w:after="0" w:line="240" w:lineRule="auto"/>
        <w:ind w:left="1479" w:right="2504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Средний показатель удовлетвор</w:t>
      </w:r>
      <w:r w:rsidRPr="00966020">
        <w:rPr>
          <w:rFonts w:ascii="Cambria Math" w:eastAsia="Times New Roman" w:hAnsi="Cambria Math" w:cs="Times New Roman"/>
          <w:sz w:val="24"/>
          <w:szCs w:val="24"/>
        </w:rPr>
        <w:t>ѐ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нности родителей и 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свидетельствует о высоком уровне удовлетвор</w:t>
      </w:r>
      <w:r w:rsidRPr="00966020">
        <w:rPr>
          <w:rFonts w:ascii="Cambria Math" w:eastAsia="Times New Roman" w:hAnsi="Cambria Math" w:cs="Times New Roman"/>
          <w:sz w:val="24"/>
          <w:szCs w:val="24"/>
        </w:rPr>
        <w:t>ѐ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нности. Также необходимо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отметить те стороны жизнедеятельности образовательного учреждения,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именно: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shd w:val="clear" w:color="auto" w:fill="FFFFFF" w:themeFill="background1"/>
        <w:tabs>
          <w:tab w:val="left" w:pos="2200"/>
          <w:tab w:val="left" w:pos="2201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Медицинское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сопровождение;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shd w:val="clear" w:color="auto" w:fill="FFFFFF" w:themeFill="background1"/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питания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школе;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shd w:val="clear" w:color="auto" w:fill="FFFFFF" w:themeFill="background1"/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Организация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досуга</w:t>
      </w:r>
      <w:r w:rsidRPr="0096602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школе;</w:t>
      </w:r>
    </w:p>
    <w:p w:rsidR="008D2A6E" w:rsidRPr="00966020" w:rsidRDefault="008D2A6E" w:rsidP="008D2A6E">
      <w:pPr>
        <w:widowControl w:val="0"/>
        <w:numPr>
          <w:ilvl w:val="1"/>
          <w:numId w:val="26"/>
        </w:numPr>
        <w:shd w:val="clear" w:color="auto" w:fill="FFFFFF" w:themeFill="background1"/>
        <w:tabs>
          <w:tab w:val="left" w:pos="2200"/>
          <w:tab w:val="left" w:pos="220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Поведение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школы.</w:t>
      </w:r>
    </w:p>
    <w:p w:rsidR="008D2A6E" w:rsidRPr="00966020" w:rsidRDefault="008D2A6E" w:rsidP="008D2A6E">
      <w:pPr>
        <w:widowControl w:val="0"/>
        <w:shd w:val="clear" w:color="auto" w:fill="FFFFFF" w:themeFill="background1"/>
        <w:autoSpaceDE w:val="0"/>
        <w:autoSpaceDN w:val="0"/>
        <w:spacing w:before="2" w:after="0" w:line="240" w:lineRule="auto"/>
        <w:ind w:left="1479" w:right="213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Высокие показатели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</w:t>
      </w:r>
      <w:r w:rsidRPr="00966020">
        <w:rPr>
          <w:rFonts w:ascii="Cambria Math" w:eastAsia="Times New Roman" w:hAnsi="Cambria Math" w:cs="Times New Roman"/>
          <w:sz w:val="24"/>
          <w:szCs w:val="24"/>
        </w:rPr>
        <w:t>ѐ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нности среди школьников, родителей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школьников свидетельствуют о целенаправленной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работе педагогического коллектива и администрации 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совершенствованием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</w:p>
    <w:p w:rsidR="008D2A6E" w:rsidRPr="00966020" w:rsidRDefault="008D2A6E" w:rsidP="008D2A6E">
      <w:pPr>
        <w:widowControl w:val="0"/>
        <w:shd w:val="clear" w:color="auto" w:fill="FFFFFF" w:themeFill="background1"/>
        <w:autoSpaceDE w:val="0"/>
        <w:autoSpaceDN w:val="0"/>
        <w:spacing w:after="0" w:line="242" w:lineRule="auto"/>
        <w:ind w:left="1479" w:right="1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процесса, о своевременной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корреляции педагогической деятельности на основе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отслеживания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66020">
        <w:rPr>
          <w:rFonts w:ascii="Cambria Math" w:eastAsia="Times New Roman" w:hAnsi="Cambria Math" w:cs="Times New Roman"/>
          <w:sz w:val="24"/>
          <w:szCs w:val="24"/>
        </w:rPr>
        <w:t>ѐ</w:t>
      </w:r>
      <w:r w:rsidRPr="00966020">
        <w:rPr>
          <w:rFonts w:ascii="Cambria Math" w:eastAsia="Times New Roman" w:hAnsi="Cambria Math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903" w:firstLine="70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Таким образом, ОУ обеспечивает качество образования реализацией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компетентностного подхода. Образовательный процесс в школе ориентирован не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 усвоение обучающимися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определенной суммы знаний, но и 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 его личности,</w:t>
      </w:r>
      <w:r w:rsidRPr="0096602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 познавательных и созидательных способностей.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формирует целостную систему универсальных знаний,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умений, навыков, а также опыт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 и личной ответственности обучающихся, ключевые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компетенции, определяющие современное качество содержания 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программ.</w:t>
      </w:r>
    </w:p>
    <w:p w:rsidR="008D2A6E" w:rsidRDefault="008D2A6E" w:rsidP="008D2A6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2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решения оперштаба, в связи с заболеваемости новой короновирусной инфекцией среди работников школы было решено перейти на дистанционный формат обучения с  с 18.10.2021 по 07.11.2021</w:t>
      </w:r>
    </w:p>
    <w:p w:rsidR="008D2A6E" w:rsidRPr="00966020" w:rsidRDefault="008D2A6E" w:rsidP="008D2A6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D2A6E" w:rsidRPr="00966020" w:rsidRDefault="008D2A6E" w:rsidP="008D2A6E">
      <w:pPr>
        <w:widowControl w:val="0"/>
        <w:numPr>
          <w:ilvl w:val="0"/>
          <w:numId w:val="29"/>
        </w:numPr>
        <w:tabs>
          <w:tab w:val="left" w:pos="2201"/>
        </w:tabs>
        <w:autoSpaceDE w:val="0"/>
        <w:autoSpaceDN w:val="0"/>
        <w:spacing w:after="44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обеспечение.</w:t>
      </w:r>
      <w:r w:rsidRPr="0096602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Персональный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педагогических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</w:p>
    <w:p w:rsidR="008D2A6E" w:rsidRPr="00966020" w:rsidRDefault="008D2A6E" w:rsidP="008D2A6E">
      <w:pPr>
        <w:widowControl w:val="0"/>
        <w:tabs>
          <w:tab w:val="left" w:pos="2201"/>
        </w:tabs>
        <w:autoSpaceDE w:val="0"/>
        <w:autoSpaceDN w:val="0"/>
        <w:spacing w:after="44" w:line="240" w:lineRule="auto"/>
        <w:ind w:left="147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86"/>
        <w:gridCol w:w="1073"/>
        <w:gridCol w:w="1289"/>
        <w:gridCol w:w="1496"/>
        <w:gridCol w:w="1498"/>
        <w:gridCol w:w="1582"/>
        <w:gridCol w:w="2153"/>
        <w:gridCol w:w="833"/>
        <w:gridCol w:w="1496"/>
      </w:tblGrid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21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  <w:tc>
          <w:tcPr>
            <w:tcW w:w="79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Общий стаж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Стаж по специальности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right="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237" w:lineRule="auto"/>
              <w:ind w:left="218" w:right="-13" w:hanging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В.Н.</w:t>
            </w:r>
          </w:p>
        </w:tc>
        <w:tc>
          <w:tcPr>
            <w:tcW w:w="1221" w:type="dxa"/>
          </w:tcPr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right="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spacing w:before="143"/>
              <w:ind w:left="160" w:right="145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spacing w:before="3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ОБЖ,</w:t>
            </w:r>
          </w:p>
          <w:p w:rsidR="008D2A6E" w:rsidRPr="00966020" w:rsidRDefault="008D2A6E" w:rsidP="008D2A6E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3" w:line="242" w:lineRule="auto"/>
              <w:ind w:left="44"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Профессиональная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переподготовка</w:t>
            </w:r>
          </w:p>
          <w:p w:rsidR="008D2A6E" w:rsidRPr="00966020" w:rsidRDefault="008D2A6E" w:rsidP="008D2A6E">
            <w:pPr>
              <w:spacing w:line="271" w:lineRule="exact"/>
              <w:ind w:left="44" w:righ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«Учитель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физической</w:t>
            </w:r>
          </w:p>
          <w:p w:rsidR="008D2A6E" w:rsidRPr="00966020" w:rsidRDefault="008D2A6E" w:rsidP="008D2A6E">
            <w:pPr>
              <w:spacing w:before="3"/>
              <w:ind w:left="44" w:righ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культуры»</w:t>
            </w:r>
          </w:p>
        </w:tc>
        <w:tc>
          <w:tcPr>
            <w:tcW w:w="794" w:type="dxa"/>
          </w:tcPr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spacing w:line="242" w:lineRule="auto"/>
              <w:ind w:left="98" w:right="-2" w:hanging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8D2A6E" w:rsidRPr="00966020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u w:val="single"/>
                </w:rPr>
                <w:t>Габбасо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14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ва</w:t>
              </w:r>
              <w:r w:rsidR="008D2A6E" w:rsidRPr="00966020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u w:val="single"/>
                </w:rPr>
                <w:t xml:space="preserve"> </w:t>
              </w:r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З.А.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right="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45"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242" w:lineRule="auto"/>
              <w:ind w:left="45" w:right="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</w:t>
            </w: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8"/>
              <w:ind w:left="68" w:right="4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«Организация работы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 через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опорных систем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знаний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уменмений»</w:t>
            </w:r>
          </w:p>
          <w:p w:rsidR="008D2A6E" w:rsidRPr="00966020" w:rsidRDefault="008D2A6E" w:rsidP="008D2A6E">
            <w:pPr>
              <w:ind w:left="97" w:right="76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«Проблемы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итоговой аттестации,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ВПР.»</w:t>
            </w: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215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ind w:righ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4" w:type="dxa"/>
          </w:tcPr>
          <w:p w:rsidR="008D2A6E" w:rsidRPr="00966020" w:rsidRDefault="00373027" w:rsidP="008D2A6E">
            <w:pPr>
              <w:ind w:righ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8D2A6E" w:rsidRPr="00966020">
                <w:rPr>
                  <w:rFonts w:ascii="Times New Roman" w:eastAsia="Times New Roman" w:hAnsi="Times New Roman" w:cs="Times New Roman"/>
                  <w:spacing w:val="-1"/>
                  <w:sz w:val="20"/>
                  <w:szCs w:val="20"/>
                  <w:u w:val="single"/>
                </w:rPr>
                <w:t>Исаева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16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В.А.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ьного</w:t>
            </w:r>
          </w:p>
          <w:p w:rsidR="008D2A6E" w:rsidRPr="00966020" w:rsidRDefault="008D2A6E" w:rsidP="008D2A6E">
            <w:pPr>
              <w:ind w:left="40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</w:t>
            </w:r>
          </w:p>
          <w:p w:rsidR="008D2A6E" w:rsidRPr="00966020" w:rsidRDefault="008D2A6E" w:rsidP="008D2A6E">
            <w:pPr>
              <w:ind w:left="45"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(экономика 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управление)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8D2A6E" w:rsidRPr="00966020" w:rsidRDefault="008D2A6E" w:rsidP="008D2A6E">
            <w:pPr>
              <w:ind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371" w:right="113" w:hanging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информатик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</w:p>
          <w:p w:rsidR="008D2A6E" w:rsidRPr="00966020" w:rsidRDefault="008D2A6E" w:rsidP="008D2A6E">
            <w:pPr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музыка,</w:t>
            </w:r>
          </w:p>
          <w:p w:rsidR="008D2A6E" w:rsidRPr="00966020" w:rsidRDefault="008D2A6E" w:rsidP="008D2A6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обществозн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ание,</w:t>
            </w:r>
          </w:p>
          <w:p w:rsidR="008D2A6E" w:rsidRPr="00D26494" w:rsidRDefault="008D2A6E" w:rsidP="008D2A6E">
            <w:pPr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2649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история,</w:t>
            </w:r>
            <w:r w:rsidRPr="00D26494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ind w:left="49" w:right="2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Всероссийский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онлайн-зачёт 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финансовой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грамотности.(сертифи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кат)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</w:p>
          <w:p w:rsidR="008D2A6E" w:rsidRPr="00966020" w:rsidRDefault="008D2A6E" w:rsidP="008D2A6E">
            <w:pPr>
              <w:ind w:left="25" w:right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spacing w:line="242" w:lineRule="auto"/>
              <w:ind w:left="64" w:right="25" w:firstLin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Качури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18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на</w:t>
              </w:r>
              <w:r w:rsidR="008D2A6E" w:rsidRPr="00966020">
                <w:rPr>
                  <w:rFonts w:ascii="Times New Roman" w:eastAsia="Times New Roman" w:hAnsi="Times New Roman" w:cs="Times New Roman"/>
                  <w:spacing w:val="-11"/>
                  <w:sz w:val="20"/>
                  <w:szCs w:val="20"/>
                  <w:u w:val="single"/>
                </w:rPr>
                <w:t xml:space="preserve"> </w:t>
              </w:r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Н.П.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right="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spacing w:before="8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280" w:lineRule="atLeast"/>
              <w:ind w:left="136" w:right="126" w:firstLin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spacing w:before="147"/>
              <w:ind w:left="1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147"/>
              <w:ind w:left="1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</w:t>
            </w:r>
          </w:p>
          <w:p w:rsidR="008D2A6E" w:rsidRPr="00966020" w:rsidRDefault="008D2A6E" w:rsidP="008D2A6E">
            <w:pPr>
              <w:spacing w:before="147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кл.рук.</w:t>
            </w:r>
          </w:p>
          <w:p w:rsidR="008D2A6E" w:rsidRPr="00966020" w:rsidRDefault="008D2A6E" w:rsidP="008D2A6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кл.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spacing w:before="3" w:line="247" w:lineRule="auto"/>
              <w:ind w:left="75" w:right="42" w:firstLine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биология,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география,</w:t>
            </w:r>
          </w:p>
          <w:p w:rsidR="008D2A6E" w:rsidRPr="00966020" w:rsidRDefault="008D2A6E" w:rsidP="008D2A6E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  <w:p w:rsidR="008D2A6E" w:rsidRPr="00966020" w:rsidRDefault="008D2A6E" w:rsidP="008D2A6E">
            <w:pPr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ОРКСЭ, ОДНКНР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8"/>
              <w:ind w:left="49"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4" w:type="dxa"/>
          </w:tcPr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Куренкова Т.К.</w:t>
            </w:r>
          </w:p>
        </w:tc>
        <w:tc>
          <w:tcPr>
            <w:tcW w:w="1221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Учитель русского языка и литературы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:rsidR="008D2A6E" w:rsidRPr="00966020" w:rsidRDefault="008D2A6E" w:rsidP="008D2A6E">
            <w:pPr>
              <w:tabs>
                <w:tab w:val="left" w:pos="2201"/>
              </w:tabs>
              <w:spacing w:after="44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ind w:right="-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Малыги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20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на</w:t>
              </w:r>
              <w:r w:rsidR="008D2A6E" w:rsidRPr="00966020"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  <w:u w:val="single"/>
                </w:rPr>
                <w:t xml:space="preserve"> </w:t>
              </w:r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Л.И.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spacing w:before="215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spacing w:line="480" w:lineRule="auto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нач.</w:t>
            </w:r>
            <w:r w:rsidRPr="0096602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480" w:lineRule="auto"/>
              <w:ind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кл.рук.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spacing w:before="2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3"/>
              <w:ind w:left="39" w:right="18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spacing w:before="1"/>
              <w:ind w:left="54" w:righ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Рыбинс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22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ких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hyperlink r:id="rId23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В.М.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right="1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ind w:righ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8D2A6E" w:rsidRPr="00966020" w:rsidRDefault="008D2A6E" w:rsidP="008D2A6E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237" w:lineRule="auto"/>
              <w:ind w:left="42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</w:t>
            </w:r>
            <w:r w:rsidRPr="0096602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ассов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475" w:lineRule="auto"/>
              <w:ind w:left="189" w:right="138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кл.рук.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ind w:left="39" w:right="18" w:hanging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21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spacing w:before="1" w:line="242" w:lineRule="auto"/>
              <w:ind w:left="136" w:right="34"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Серков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25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а О.С.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right="16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1" w:line="247" w:lineRule="auto"/>
              <w:ind w:left="45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 w:rsidRPr="0096602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</w:p>
          <w:p w:rsidR="008D2A6E" w:rsidRPr="00966020" w:rsidRDefault="008D2A6E" w:rsidP="008D2A6E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237" w:lineRule="auto"/>
              <w:ind w:left="170" w:right="155" w:firstLine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литературы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491" w:lineRule="auto"/>
              <w:ind w:left="280" w:right="138" w:hanging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color w:val="333333"/>
                <w:spacing w:val="-1"/>
                <w:sz w:val="20"/>
                <w:szCs w:val="20"/>
              </w:rPr>
              <w:t>кл.рук.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7,9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pacing w:val="1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кл.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247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язык,</w:t>
            </w:r>
          </w:p>
          <w:p w:rsidR="008D2A6E" w:rsidRPr="00966020" w:rsidRDefault="008D2A6E" w:rsidP="008D2A6E">
            <w:pPr>
              <w:spacing w:before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1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литература</w:t>
            </w:r>
          </w:p>
          <w:p w:rsidR="008D2A6E" w:rsidRPr="00966020" w:rsidRDefault="008D2A6E" w:rsidP="008D2A6E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237" w:lineRule="auto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3"/>
              <w:ind w:left="39" w:right="2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 учителей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русского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языка</w:t>
            </w:r>
            <w:r w:rsidRPr="00966020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литературы.</w:t>
            </w:r>
            <w:r w:rsidRPr="0096602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«Система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итоговому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сочинению»,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«Как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развивать смысловое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чтение учеников,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чтобы повысить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ВПР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ОГЕ.</w:t>
            </w:r>
          </w:p>
          <w:p w:rsidR="008D2A6E" w:rsidRPr="00966020" w:rsidRDefault="008D2A6E" w:rsidP="008D2A6E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242" w:lineRule="auto"/>
              <w:ind w:left="87" w:right="7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РМО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иностранных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языков:</w:t>
            </w:r>
          </w:p>
          <w:p w:rsidR="008D2A6E" w:rsidRPr="00966020" w:rsidRDefault="008D2A6E" w:rsidP="008D2A6E">
            <w:pPr>
              <w:ind w:left="318" w:right="290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«Методические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мониторинговых</w:t>
            </w: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D2A6E" w:rsidRPr="00966020" w:rsidTr="008D2A6E">
        <w:tc>
          <w:tcPr>
            <w:tcW w:w="469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373027" w:rsidP="008D2A6E">
            <w:pPr>
              <w:spacing w:before="172" w:line="237" w:lineRule="auto"/>
              <w:ind w:left="218" w:right="34" w:hanging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Черней</w:t>
              </w:r>
            </w:hyperlink>
            <w:r w:rsidR="008D2A6E"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hyperlink r:id="rId27">
              <w:r w:rsidR="008D2A6E" w:rsidRPr="00966020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Л.А.</w:t>
              </w:r>
            </w:hyperlink>
          </w:p>
        </w:tc>
        <w:tc>
          <w:tcPr>
            <w:tcW w:w="1221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</w:p>
        </w:tc>
        <w:tc>
          <w:tcPr>
            <w:tcW w:w="16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215"/>
              <w:ind w:left="21" w:right="6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изобразительн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ого</w:t>
            </w: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line="242" w:lineRule="auto"/>
              <w:ind w:left="45" w:righ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искусства 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черчения</w:t>
            </w:r>
          </w:p>
        </w:tc>
        <w:tc>
          <w:tcPr>
            <w:tcW w:w="1216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172" w:line="237" w:lineRule="auto"/>
              <w:ind w:left="342" w:right="133" w:hanging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отв. по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ВР</w:t>
            </w:r>
          </w:p>
          <w:p w:rsidR="008D2A6E" w:rsidRPr="00966020" w:rsidRDefault="008D2A6E" w:rsidP="008D2A6E">
            <w:pPr>
              <w:spacing w:before="172" w:line="237" w:lineRule="auto"/>
              <w:ind w:left="342" w:right="133" w:hanging="1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классное руководство 5,6 классы</w:t>
            </w:r>
          </w:p>
        </w:tc>
        <w:tc>
          <w:tcPr>
            <w:tcW w:w="149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D2A6E" w:rsidRPr="00966020" w:rsidRDefault="008D2A6E" w:rsidP="008D2A6E">
            <w:pPr>
              <w:spacing w:before="195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8D2A6E" w:rsidRPr="00966020" w:rsidRDefault="008D2A6E" w:rsidP="008D2A6E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line="237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518" w:type="dxa"/>
          </w:tcPr>
          <w:p w:rsidR="008D2A6E" w:rsidRPr="00966020" w:rsidRDefault="008D2A6E" w:rsidP="008D2A6E">
            <w:pPr>
              <w:spacing w:before="10" w:line="237" w:lineRule="auto"/>
              <w:ind w:left="87" w:right="7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РМО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иностранных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языков:</w:t>
            </w:r>
          </w:p>
          <w:p w:rsidR="008D2A6E" w:rsidRPr="00966020" w:rsidRDefault="008D2A6E" w:rsidP="008D2A6E">
            <w:pPr>
              <w:spacing w:before="3"/>
              <w:ind w:left="63" w:right="4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«Методические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мониторинговых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7,8,9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классах»</w:t>
            </w:r>
          </w:p>
          <w:p w:rsidR="008D2A6E" w:rsidRPr="00966020" w:rsidRDefault="008D2A6E" w:rsidP="008D2A6E">
            <w:pPr>
              <w:spacing w:before="1"/>
              <w:ind w:left="30" w:right="14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«Теоретические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методические аспекты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 к ВПР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иностранному</w:t>
            </w:r>
          </w:p>
          <w:p w:rsidR="008D2A6E" w:rsidRPr="00966020" w:rsidRDefault="008D2A6E" w:rsidP="008D2A6E">
            <w:pPr>
              <w:spacing w:line="274" w:lineRule="exact"/>
              <w:ind w:left="41"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языку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7,11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классах»</w:t>
            </w:r>
          </w:p>
        </w:tc>
        <w:tc>
          <w:tcPr>
            <w:tcW w:w="794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D2A6E" w:rsidRPr="00966020" w:rsidRDefault="008D2A6E" w:rsidP="008D2A6E">
            <w:pPr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D2A6E" w:rsidRPr="00966020" w:rsidRDefault="008D2A6E" w:rsidP="008D2A6E">
      <w:pPr>
        <w:widowControl w:val="0"/>
        <w:tabs>
          <w:tab w:val="left" w:pos="2201"/>
        </w:tabs>
        <w:autoSpaceDE w:val="0"/>
        <w:autoSpaceDN w:val="0"/>
        <w:spacing w:after="44" w:line="240" w:lineRule="auto"/>
        <w:ind w:left="220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A6E" w:rsidRPr="00966020" w:rsidRDefault="008D2A6E" w:rsidP="008D2A6E">
      <w:pPr>
        <w:widowControl w:val="0"/>
        <w:tabs>
          <w:tab w:val="left" w:pos="2201"/>
        </w:tabs>
        <w:autoSpaceDE w:val="0"/>
        <w:autoSpaceDN w:val="0"/>
        <w:spacing w:after="44" w:line="240" w:lineRule="auto"/>
        <w:ind w:left="220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A6E" w:rsidRPr="00966020" w:rsidRDefault="008D2A6E" w:rsidP="008D2A6E">
      <w:pPr>
        <w:widowControl w:val="0"/>
        <w:tabs>
          <w:tab w:val="left" w:pos="2201"/>
        </w:tabs>
        <w:autoSpaceDE w:val="0"/>
        <w:autoSpaceDN w:val="0"/>
        <w:spacing w:after="44" w:line="240" w:lineRule="auto"/>
        <w:ind w:left="220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90" w:after="0" w:line="240" w:lineRule="auto"/>
        <w:ind w:left="426" w:right="8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имеют   высшее   образование,    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3   учителя   –   среднее   –   специальное   образование.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высшую,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квалификационную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категорию,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02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занимаемой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должности.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37" w:lineRule="auto"/>
        <w:ind w:left="1479" w:right="85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совершенствуют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занимаясь самообразованием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посещая курсы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повышения квалификации.</w:t>
      </w:r>
    </w:p>
    <w:p w:rsidR="008D2A6E" w:rsidRPr="00966020" w:rsidRDefault="008D2A6E" w:rsidP="008D2A6E">
      <w:pPr>
        <w:widowControl w:val="0"/>
        <w:autoSpaceDE w:val="0"/>
        <w:autoSpaceDN w:val="0"/>
        <w:spacing w:before="4" w:after="0" w:line="275" w:lineRule="exact"/>
        <w:ind w:left="2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работников: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учитель,  </w:t>
      </w:r>
      <w:r w:rsidRPr="0096602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учителя,  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учителя,</w:t>
      </w:r>
    </w:p>
    <w:p w:rsidR="008D2A6E" w:rsidRPr="00966020" w:rsidRDefault="008D2A6E" w:rsidP="008D2A6E">
      <w:pPr>
        <w:widowControl w:val="0"/>
        <w:shd w:val="clear" w:color="auto" w:fill="FFFFFF"/>
        <w:autoSpaceDE w:val="0"/>
        <w:autoSpaceDN w:val="0"/>
        <w:spacing w:before="3" w:after="0" w:line="275" w:lineRule="exact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заочном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отделении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4 курсе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ОГПУ.</w:t>
      </w:r>
    </w:p>
    <w:p w:rsidR="008D2A6E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пандемией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произошли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осуществляющих педагогическую деятельность о продлении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сроков действия квалификационных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категорий в соответствии с приказом Министерства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2020г.№193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аттестации педагогических работников организаций, осуществляющих образовательную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деятельность, в целях установления квалификационной категории в 2020 году» и от 11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№713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Малыгиной Л. И. и Рыбинских В.М. срок действия имеющихся у них квалификационных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продлён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8D2A6E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numPr>
          <w:ilvl w:val="0"/>
          <w:numId w:val="29"/>
        </w:numPr>
        <w:tabs>
          <w:tab w:val="left" w:pos="2201"/>
        </w:tabs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"/>
        <w:gridCol w:w="4398"/>
        <w:gridCol w:w="5104"/>
      </w:tblGrid>
      <w:tr w:rsidR="008D2A6E" w:rsidRPr="00966020" w:rsidTr="008D2A6E">
        <w:trPr>
          <w:trHeight w:val="552"/>
        </w:trPr>
        <w:tc>
          <w:tcPr>
            <w:tcW w:w="1133" w:type="dxa"/>
            <w:shd w:val="clear" w:color="auto" w:fill="auto"/>
          </w:tcPr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Пред</w:t>
            </w:r>
          </w:p>
          <w:p w:rsidR="008D2A6E" w:rsidRPr="00966020" w:rsidRDefault="008D2A6E" w:rsidP="008D2A6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мет</w:t>
            </w:r>
          </w:p>
        </w:tc>
        <w:tc>
          <w:tcPr>
            <w:tcW w:w="567" w:type="dxa"/>
            <w:shd w:val="clear" w:color="auto" w:fill="auto"/>
          </w:tcPr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</w:t>
            </w:r>
          </w:p>
          <w:p w:rsidR="008D2A6E" w:rsidRPr="00966020" w:rsidRDefault="008D2A6E" w:rsidP="008D2A6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асс</w:t>
            </w:r>
          </w:p>
        </w:tc>
        <w:tc>
          <w:tcPr>
            <w:tcW w:w="4398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</w:p>
        </w:tc>
        <w:tc>
          <w:tcPr>
            <w:tcW w:w="5104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Учебники</w:t>
            </w:r>
          </w:p>
        </w:tc>
      </w:tr>
      <w:tr w:rsidR="002D3483" w:rsidRPr="00966020" w:rsidTr="001F3293">
        <w:trPr>
          <w:trHeight w:val="856"/>
        </w:trPr>
        <w:tc>
          <w:tcPr>
            <w:tcW w:w="1133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110"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Биологи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D3483" w:rsidRPr="00966020" w:rsidRDefault="002D3483" w:rsidP="008D2A6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F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Примерная программа основного общего образования по биологии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Сивоглазова В. И.5—9 классы: учеб.пособие для общеобразоват. организаций / В. И. Сивоглазов. — М. : Просвещение, 2021. </w:t>
            </w:r>
          </w:p>
          <w:p w:rsidR="002D3483" w:rsidRPr="001F3293" w:rsidRDefault="002D3483" w:rsidP="008D2A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7D3D7F" w:rsidRDefault="002D3483" w:rsidP="001F32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Биология. 5 класс: учеб.дляобщеобразоват. учреждений / Сивоглазов В. И., Плешаков А. А.– М. : Просвещение, 2020.</w:t>
            </w:r>
          </w:p>
          <w:p w:rsidR="002D3483" w:rsidRPr="001F3293" w:rsidRDefault="002D3483" w:rsidP="001F32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D3483" w:rsidRPr="00966020" w:rsidRDefault="002D3483" w:rsidP="008D2A6E">
            <w:pPr>
              <w:ind w:left="110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483" w:rsidRPr="00966020" w:rsidTr="001F3293">
        <w:trPr>
          <w:trHeight w:val="735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110"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Биология. 6 класс: учеб.дляобщеобразоват. учреждений / Сивоглазов В. И., Плешаков А. А.– М. : Просвещение, 2021.</w:t>
            </w:r>
          </w:p>
        </w:tc>
      </w:tr>
      <w:tr w:rsidR="002D3483" w:rsidRPr="00966020" w:rsidTr="001F3293">
        <w:trPr>
          <w:trHeight w:val="761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Биология. 7 класс: учеб.дляобщеобразоват. учреждений / Сивоглазов В. И., Сарычева Н. Ю., Каменский А. А. – М. : Просвещение, 2021.</w:t>
            </w:r>
          </w:p>
        </w:tc>
      </w:tr>
      <w:tr w:rsidR="002D3483" w:rsidRPr="00966020" w:rsidTr="001F3293">
        <w:trPr>
          <w:trHeight w:val="773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74" w:lineRule="exact"/>
              <w:ind w:left="110" w:right="6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Биология. 8 класс: учеб.дляобщеобразоват. учреждений / Сивоглазов В. И., Каменский А. А., Сарычева Н. Ю. – М. : Просвещение, 2021.</w:t>
            </w:r>
          </w:p>
        </w:tc>
      </w:tr>
      <w:tr w:rsidR="002D3483" w:rsidRPr="00966020" w:rsidTr="001F3293">
        <w:trPr>
          <w:trHeight w:val="1142"/>
        </w:trPr>
        <w:tc>
          <w:tcPr>
            <w:tcW w:w="1133" w:type="dxa"/>
            <w:vMerge/>
            <w:shd w:val="clear" w:color="auto" w:fill="auto"/>
          </w:tcPr>
          <w:p w:rsidR="002D3483" w:rsidRPr="001F3293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ind w:left="110" w:right="29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42" w:lineRule="auto"/>
              <w:ind w:left="110" w:right="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D3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Биология. 9 класс: учеб.дляобщеобразоват. учреждений / Сивоглазов В. И., Каменский А. А., Касперская Е.К.. </w:t>
            </w:r>
            <w:r w:rsidRPr="001F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др.</w:t>
            </w:r>
            <w:r w:rsidRPr="001F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 : Просвещение, 2021</w:t>
            </w:r>
          </w:p>
        </w:tc>
      </w:tr>
      <w:tr w:rsidR="002D3483" w:rsidRPr="00966020" w:rsidTr="001F3293">
        <w:trPr>
          <w:trHeight w:val="1382"/>
        </w:trPr>
        <w:tc>
          <w:tcPr>
            <w:tcW w:w="1133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42" w:lineRule="auto"/>
              <w:ind w:left="110" w:right="14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Географ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42" w:lineRule="auto"/>
              <w:ind w:left="110" w:right="11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Сборник примерных рабочих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</w:p>
          <w:p w:rsidR="002D3483" w:rsidRPr="00966020" w:rsidRDefault="002D3483" w:rsidP="008D2A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«Полярная звезда»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5-11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классы.</w:t>
            </w:r>
          </w:p>
          <w:p w:rsidR="002D3483" w:rsidRPr="00966020" w:rsidRDefault="002D3483" w:rsidP="008D2A6E">
            <w:pPr>
              <w:spacing w:line="274" w:lineRule="exact"/>
              <w:ind w:left="110" w:right="1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В.П.Максаковского. – М.: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Просвещение,2020.</w:t>
            </w: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География. 5-6 классы /</w:t>
            </w:r>
            <w:r w:rsidRPr="007D3D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А.И. Алексеев,  В.В.Николина, Е.К. Липкина. </w:t>
            </w:r>
            <w:r w:rsidRPr="001F3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Просвещение,2020.</w:t>
            </w:r>
          </w:p>
          <w:p w:rsidR="002D3483" w:rsidRPr="00966020" w:rsidRDefault="002D3483" w:rsidP="001F329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D3483" w:rsidRPr="00966020" w:rsidTr="001F3293">
        <w:trPr>
          <w:trHeight w:val="727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32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География. 5-6 классы /</w:t>
            </w:r>
            <w:r w:rsidRPr="001F329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А.И. Алексеев,  В.В.Николина, Е.К. Липкина. </w:t>
            </w:r>
            <w:r w:rsidRPr="007D3D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М.: Просвещение,2020.</w:t>
            </w:r>
          </w:p>
        </w:tc>
      </w:tr>
      <w:tr w:rsidR="002D3483" w:rsidRPr="00966020" w:rsidTr="001F3293">
        <w:trPr>
          <w:trHeight w:val="881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География. 7 класс /</w:t>
            </w:r>
            <w:r w:rsidRPr="007D3D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А.И. Алексеев,  В.В.Николина, Е.К. Липкина. </w:t>
            </w:r>
            <w:r w:rsidRPr="001F3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Просвещение, 2021.</w:t>
            </w:r>
          </w:p>
        </w:tc>
      </w:tr>
      <w:tr w:rsidR="002D3483" w:rsidRPr="00966020" w:rsidTr="001F3293">
        <w:trPr>
          <w:trHeight w:val="837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География. 8 класс /</w:t>
            </w:r>
            <w:r w:rsidRPr="007D3D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А.И. Алексеев,  В.В.Николина, Е.К. Липкина. </w:t>
            </w:r>
            <w:r w:rsidRPr="001F3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Просвещение, 2021.</w:t>
            </w:r>
          </w:p>
        </w:tc>
      </w:tr>
      <w:tr w:rsidR="002D3483" w:rsidRPr="00966020" w:rsidTr="001F3293">
        <w:trPr>
          <w:trHeight w:val="84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География. 9 класс /</w:t>
            </w:r>
            <w:r w:rsidRPr="007D3D7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А.И. Алексеев,  В.В.Николина, Е.К. Липкина. </w:t>
            </w:r>
            <w:r w:rsidRPr="001F32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М.: Просвещение, 2021.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Мате</w:t>
            </w:r>
          </w:p>
          <w:p w:rsidR="002D3483" w:rsidRPr="00966020" w:rsidRDefault="002D3483" w:rsidP="008D2A6E">
            <w:pPr>
              <w:spacing w:line="274" w:lineRule="exact"/>
              <w:ind w:left="110" w:right="50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мати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567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8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Математика. Сборник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</w:p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 5 – 6 классы: учеб.пособие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общеобразоват.организаций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[сост. Е.Н.Бурмистрова].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5-е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</w:p>
          <w:p w:rsidR="002D3483" w:rsidRPr="00966020" w:rsidRDefault="002D3483" w:rsidP="008D2A6E">
            <w:pPr>
              <w:spacing w:line="274" w:lineRule="exact"/>
              <w:ind w:left="110" w:right="2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2016.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>Математика.</w:t>
            </w:r>
            <w:r w:rsidRPr="00966020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класс: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</w:p>
          <w:p w:rsidR="002D3483" w:rsidRPr="00966020" w:rsidRDefault="002D3483" w:rsidP="008D2A6E">
            <w:pPr>
              <w:spacing w:line="274" w:lineRule="exact"/>
              <w:ind w:left="110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общеобразовательных учреждений 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/ С. М.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Никольский,</w:t>
            </w:r>
            <w:r w:rsidRPr="0096602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Потапов,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Решетников,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 В.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Шевкин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2016.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D26494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8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Сборник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 5 – 6 классы: учеб.пособие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общеобразоват.организаций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[сост.</w:t>
            </w:r>
          </w:p>
          <w:p w:rsidR="002D3483" w:rsidRPr="00966020" w:rsidRDefault="002D3483" w:rsidP="008D2A6E">
            <w:pPr>
              <w:spacing w:line="274" w:lineRule="exact"/>
              <w:ind w:left="110" w:right="7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Е.Н.Бурмистрова]. – 5-е изд. – М.: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2016.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Математика.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 класс: учебник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для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общеобразовательных учреждений 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/ С. М.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Никольский,</w:t>
            </w:r>
            <w:r w:rsidRPr="00966020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К.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Потапов,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Решетников,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Шевкин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2016.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2D3483" w:rsidRPr="002D348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</w:p>
        </w:tc>
        <w:tc>
          <w:tcPr>
            <w:tcW w:w="4398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Миндюк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Н.Г.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 Предметная линия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Ю.Н.Макарычева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  <w:p w:rsidR="002D3483" w:rsidRPr="00966020" w:rsidRDefault="002D3483" w:rsidP="008D2A6E">
            <w:pPr>
              <w:ind w:left="110" w:right="7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9 классы: пособие для учителей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Н.Г.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Миндюк.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2-е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дораб.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М.:</w:t>
            </w:r>
          </w:p>
          <w:p w:rsidR="002D3483" w:rsidRPr="00966020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2014.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3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учеб.дляобщеобразоват.учреждений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[Ю.Н.Макарычев,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Н.Г.Миндюк,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К.И.Нешков,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С.Б.Суворова]; под ред.Теляковского. – 20-е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М.:Просвещение,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2011.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5" w:lineRule="exact"/>
              <w:ind w:lef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учеб.дляобщеобразоват.организаций 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[Ю.Н.Макарычев,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Н.Г.Миндюк,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К.И.Нешков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др.]; под ред.С.А.Теляковского. – 7-е изд. 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Алгебра-9: учебник/автор: Ю.Н. Макарычев,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Н.Г. Миндюк, К.Н. Нешков, С.Б. Суворова,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2010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spacing w:line="237" w:lineRule="auto"/>
              <w:ind w:left="110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Геометр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2D3483" w:rsidRPr="002D348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-9</w:t>
            </w:r>
          </w:p>
        </w:tc>
        <w:tc>
          <w:tcPr>
            <w:tcW w:w="4398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Геометрия. Сборник рабочих программ.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 – 9 классы: учеб.пособие 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[сост.</w:t>
            </w:r>
          </w:p>
          <w:p w:rsidR="002D3483" w:rsidRPr="00966020" w:rsidRDefault="002D3483" w:rsidP="008D2A6E">
            <w:pPr>
              <w:spacing w:line="242" w:lineRule="auto"/>
              <w:ind w:left="110"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Т.А.Бурмистрова]. – 4-е изд., перераб. –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2018.</w:t>
            </w:r>
          </w:p>
          <w:p w:rsidR="002D3483" w:rsidRPr="002D3483" w:rsidRDefault="002D3483" w:rsidP="008D2A6E">
            <w:pPr>
              <w:ind w:left="110" w:right="51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Рабочая программа по геометрии. 7</w:t>
            </w:r>
            <w:r w:rsidRPr="00966020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 к УМК Л.С.Атанасяна и др.</w:t>
            </w:r>
            <w:r w:rsidRPr="0096602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(М.:Просвещение)</w:t>
            </w:r>
            <w:r w:rsidRPr="002D348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2D348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Сост.</w:t>
            </w:r>
          </w:p>
          <w:p w:rsidR="002D3483" w:rsidRPr="007D3D7F" w:rsidRDefault="002D3483" w:rsidP="002D3483">
            <w:pPr>
              <w:ind w:left="110" w:right="51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Г.И.Маслакова. –</w:t>
            </w:r>
            <w:r w:rsidRPr="00D2649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М.:</w:t>
            </w:r>
            <w:r w:rsidRPr="00D2649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ВАКО,</w:t>
            </w:r>
            <w:r w:rsidRPr="00D2649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2014.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Рабочая программа по геометрии. 8</w:t>
            </w:r>
            <w:r w:rsidRPr="00966020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 к УМК Л.С.Атанасяна и др.</w:t>
            </w:r>
            <w:r w:rsidRPr="00966020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7D3D7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(М.:Просвещение)</w:t>
            </w:r>
            <w:r w:rsidRPr="007D3D7F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7D3D7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7D3D7F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7D3D7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Сост.</w:t>
            </w:r>
          </w:p>
          <w:p w:rsidR="002D3483" w:rsidRPr="00D26494" w:rsidRDefault="002D3483" w:rsidP="002D3483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Г.И.Маслакова. –</w:t>
            </w:r>
            <w:r w:rsidRPr="00D2649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М.:</w:t>
            </w:r>
            <w:r w:rsidRPr="00D26494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ВАКО,</w:t>
            </w:r>
            <w:r w:rsidRPr="00D2649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D2649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2014.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Атанасян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Л.С.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Геометрия,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7—9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 / Л.С. Атанасян,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В.Ф. Бутузов,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С.Б.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Кадомцев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 Просвещение,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D26494" w:rsidRDefault="002D3483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Атанасян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Л.С.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Геометрия,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7—9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 / Л.С. Атанасян,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В.Ф. Бутузов,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С.Б.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Кадомцев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 Просвещение,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spacing w:line="274" w:lineRule="exact"/>
              <w:ind w:left="110" w:right="1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Атанасян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Л.С.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Геометрия,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7—9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Л.С.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Атанасян,</w:t>
            </w:r>
            <w:r w:rsidRPr="00966020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В.Ф.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Бутузов,</w:t>
            </w:r>
          </w:p>
          <w:p w:rsidR="002D3483" w:rsidRPr="00966020" w:rsidRDefault="002D3483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С.Б.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Кадомцев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 Просвещение,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2012.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spacing w:line="237" w:lineRule="auto"/>
              <w:ind w:left="110" w:right="45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Физи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ка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8" w:type="dxa"/>
            <w:vMerge w:val="restart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187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 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классы: учебно-методическое пособие /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Е.Н.Тихонова.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2-е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изд.,</w:t>
            </w:r>
          </w:p>
          <w:p w:rsidR="002D3483" w:rsidRPr="00966020" w:rsidRDefault="002D3483" w:rsidP="008D2A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стереотип.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М.: Дрофа,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2013.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2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 А.В. Физика. 7 кл.: учебник / А.В.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Перышкин. – 5-е изд., стереотип. – М.:Дрофа,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27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 А.В. Физика. 8 кл.: учебник / А.В.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Перышкин. – 5-е изд., стереотип. – М.:Дрофа,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FFFFFF" w:themeFill="background1"/>
          </w:tcPr>
          <w:p w:rsidR="002D3483" w:rsidRPr="007D3D7F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ind w:left="110" w:right="4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 А.В. Физика. 9 кл.: учебник для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 учреждений/ А.В.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Перышкин,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Е.М. Гутник.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М.:Дрофа,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2015.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2D3483" w:rsidRPr="00DA1947" w:rsidRDefault="002D3483" w:rsidP="008D2A6E">
            <w:pPr>
              <w:ind w:left="110" w:right="3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«Всеобщая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Древнего мира», 5класс,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2D3483" w:rsidRPr="00DA1947" w:rsidRDefault="002D3483" w:rsidP="008D2A6E">
            <w:pPr>
              <w:spacing w:line="274" w:lineRule="exact"/>
              <w:ind w:left="110" w:right="4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ind w:left="110" w:right="21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Всеобщая история. История Древнего мира. 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класс: учеб. для общеообразоват.организаций/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Вигасин,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Г.И.Годер,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И.С.Свенцинская;</w:t>
            </w:r>
          </w:p>
          <w:p w:rsidR="002D3483" w:rsidRPr="00966020" w:rsidRDefault="002D3483" w:rsidP="008D2A6E">
            <w:pPr>
              <w:spacing w:line="274" w:lineRule="exact"/>
              <w:ind w:left="110" w:right="4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ред. А.А. Искендерова. – 11-е изд. – М.: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2020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2D3483" w:rsidRPr="00966020" w:rsidRDefault="002D3483" w:rsidP="008D2A6E">
            <w:pPr>
              <w:ind w:left="110" w:right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color w:val="0D0D0D"/>
                <w:sz w:val="24"/>
                <w:u w:val="single" w:color="0D0D0D"/>
                <w:lang w:val="ru-RU"/>
              </w:rPr>
              <w:t>Данилов</w:t>
            </w:r>
            <w:r w:rsidRPr="00966020"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  <w:u w:val="single" w:color="0D0D0D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D0D0D"/>
                <w:sz w:val="24"/>
                <w:u w:val="single" w:color="0D0D0D"/>
                <w:lang w:val="ru-RU"/>
              </w:rPr>
              <w:t>А.А.,</w:t>
            </w:r>
            <w:r w:rsidRPr="00966020">
              <w:rPr>
                <w:rFonts w:ascii="Times New Roman" w:eastAsia="Times New Roman" w:hAnsi="Times New Roman" w:cs="Times New Roman"/>
                <w:color w:val="0D0D0D"/>
                <w:spacing w:val="3"/>
                <w:sz w:val="24"/>
                <w:u w:val="single" w:color="0D0D0D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color w:val="0D0D0D"/>
                <w:sz w:val="24"/>
                <w:u w:val="single" w:color="0D0D0D"/>
                <w:lang w:val="ru-RU"/>
              </w:rPr>
              <w:t>Журавлева О.Н.,</w:t>
            </w:r>
            <w:r w:rsidRPr="00966020">
              <w:rPr>
                <w:rFonts w:ascii="Times New Roman" w:eastAsia="Times New Roman" w:hAnsi="Times New Roman" w:cs="Times New Roman"/>
                <w:color w:val="0D0D0D"/>
                <w:spacing w:val="1"/>
                <w:sz w:val="24"/>
                <w:lang w:val="ru-RU"/>
              </w:rPr>
              <w:t xml:space="preserve"> </w:t>
            </w:r>
            <w:hyperlink r:id="rId28">
              <w:r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тематическое</w:t>
              </w:r>
              <w:r w:rsidRPr="00966020">
                <w:rPr>
                  <w:rFonts w:ascii="Times New Roman" w:eastAsia="Times New Roman" w:hAnsi="Times New Roman" w:cs="Times New Roman"/>
                  <w:color w:val="0D0D0D"/>
                  <w:spacing w:val="-1"/>
                  <w:sz w:val="24"/>
                  <w:u w:val="single" w:color="0D0D0D"/>
                  <w:lang w:val="ru-RU"/>
                </w:rPr>
                <w:t xml:space="preserve"> </w:t>
              </w:r>
              <w:r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планирование</w:t>
              </w:r>
              <w:r w:rsidRPr="00966020">
                <w:rPr>
                  <w:rFonts w:ascii="Times New Roman" w:eastAsia="Times New Roman" w:hAnsi="Times New Roman" w:cs="Times New Roman"/>
                  <w:color w:val="0D0D0D"/>
                  <w:spacing w:val="-5"/>
                  <w:sz w:val="24"/>
                  <w:u w:val="single" w:color="0D0D0D"/>
                  <w:lang w:val="ru-RU"/>
                </w:rPr>
                <w:t xml:space="preserve"> </w:t>
              </w:r>
              <w:r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курса</w:t>
              </w:r>
            </w:hyperlink>
          </w:p>
          <w:p w:rsidR="002D3483" w:rsidRPr="00966020" w:rsidRDefault="00373027" w:rsidP="008D2A6E">
            <w:pPr>
              <w:spacing w:line="237" w:lineRule="auto"/>
              <w:ind w:left="110" w:right="6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29">
              <w:r w:rsidR="002D3483"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«История России». 6-9 классы.- М.:</w:t>
              </w:r>
            </w:hyperlink>
            <w:r w:rsidR="002D3483" w:rsidRPr="00966020">
              <w:rPr>
                <w:rFonts w:ascii="Times New Roman" w:eastAsia="Times New Roman" w:hAnsi="Times New Roman" w:cs="Times New Roman"/>
                <w:color w:val="0D0D0D"/>
                <w:spacing w:val="-57"/>
                <w:sz w:val="24"/>
                <w:lang w:val="ru-RU"/>
              </w:rPr>
              <w:t xml:space="preserve"> </w:t>
            </w:r>
            <w:hyperlink r:id="rId30">
              <w:r w:rsidR="002D3483"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Просвещение,</w:t>
              </w:r>
              <w:r w:rsidR="002D3483" w:rsidRPr="00966020">
                <w:rPr>
                  <w:rFonts w:ascii="Times New Roman" w:eastAsia="Times New Roman" w:hAnsi="Times New Roman" w:cs="Times New Roman"/>
                  <w:color w:val="0D0D0D"/>
                  <w:spacing w:val="-2"/>
                  <w:sz w:val="24"/>
                  <w:u w:val="single" w:color="0D0D0D"/>
                  <w:lang w:val="ru-RU"/>
                </w:rPr>
                <w:t xml:space="preserve"> </w:t>
              </w:r>
              <w:r w:rsidR="002D3483" w:rsidRPr="00966020">
                <w:rPr>
                  <w:rFonts w:ascii="Times New Roman" w:eastAsia="Times New Roman" w:hAnsi="Times New Roman" w:cs="Times New Roman"/>
                  <w:color w:val="0D0D0D"/>
                  <w:sz w:val="24"/>
                  <w:u w:val="single" w:color="0D0D0D"/>
                  <w:lang w:val="ru-RU"/>
                </w:rPr>
                <w:t>2016.</w:t>
              </w:r>
            </w:hyperlink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средних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6 класс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 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Е.В.Агибалова, Г.М.Донской под ред.А.А.Сванидце – 11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-е изд. - 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 2021. – 287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 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ил.–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  <w:p w:rsidR="002D3483" w:rsidRPr="00966020" w:rsidRDefault="002D3483" w:rsidP="008D2A6E">
            <w:pPr>
              <w:ind w:left="110" w:right="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Н.М.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Арсентьева,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 Данилова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 России.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ч.;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ред.</w:t>
            </w:r>
          </w:p>
          <w:p w:rsidR="002D3483" w:rsidRPr="00966020" w:rsidRDefault="002D3483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А.В.Торкунова.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 Просвещение,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2016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год;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8" w:type="dxa"/>
            <w:shd w:val="clear" w:color="auto" w:fill="FFFFFF" w:themeFill="background1"/>
          </w:tcPr>
          <w:p w:rsidR="002D3483" w:rsidRPr="00966020" w:rsidRDefault="002D3483" w:rsidP="008D2A6E">
            <w:pPr>
              <w:ind w:left="542" w:right="97" w:hanging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О.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Барыкина Н. Е. «Рабочая программа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</w:p>
          <w:p w:rsidR="002D3483" w:rsidRPr="00966020" w:rsidRDefault="002D3483" w:rsidP="008D2A6E">
            <w:pPr>
              <w:spacing w:line="237" w:lineRule="auto"/>
              <w:ind w:left="542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 России» 6 – 9 классы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(основная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школа)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</w:p>
          <w:p w:rsidR="002D3483" w:rsidRPr="00966020" w:rsidRDefault="002D3483" w:rsidP="008D2A6E">
            <w:pPr>
              <w:spacing w:line="267" w:lineRule="exact"/>
              <w:ind w:left="54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Default="002D3483" w:rsidP="008D2A6E">
            <w:pPr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времени. 8 класс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 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А.Я. Юдовская и др, под ред.А.А.Искендерова – 2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-е изд. - 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Просвещение, 2020. </w:t>
            </w:r>
          </w:p>
          <w:p w:rsidR="002D3483" w:rsidRPr="00966020" w:rsidRDefault="002D3483" w:rsidP="008D2A6E">
            <w:pPr>
              <w:spacing w:line="242" w:lineRule="auto"/>
              <w:ind w:left="109" w:right="3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России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XVI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XVII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века. 7 класс, под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А.В.Торкунова.,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</w:p>
          <w:p w:rsidR="002D3483" w:rsidRPr="003D271B" w:rsidRDefault="002D3483" w:rsidP="008D2A6E">
            <w:pPr>
              <w:spacing w:line="271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«Просвещение», 2017</w:t>
            </w:r>
          </w:p>
        </w:tc>
      </w:tr>
      <w:tr w:rsidR="002D3483" w:rsidRPr="00966020" w:rsidTr="008D2A6E">
        <w:trPr>
          <w:trHeight w:val="416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3D271B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D3483" w:rsidRPr="003D271B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4398" w:type="dxa"/>
            <w:shd w:val="clear" w:color="auto" w:fill="FFFFFF" w:themeFill="background1"/>
          </w:tcPr>
          <w:p w:rsidR="002D3483" w:rsidRPr="00966020" w:rsidRDefault="002D3483" w:rsidP="008D2A6E">
            <w:pPr>
              <w:ind w:left="542" w:right="97" w:hanging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О.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Барыкина Н. Е. «Рабочая программа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</w:p>
          <w:p w:rsidR="002D3483" w:rsidRPr="00966020" w:rsidRDefault="002D3483" w:rsidP="008D2A6E">
            <w:pPr>
              <w:spacing w:line="237" w:lineRule="auto"/>
              <w:ind w:left="542" w:right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 России» 6 – 9 классы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(основная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школа)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</w:p>
          <w:p w:rsidR="002D3483" w:rsidRPr="00966020" w:rsidRDefault="002D3483" w:rsidP="008D2A6E">
            <w:pPr>
              <w:spacing w:line="267" w:lineRule="exact"/>
              <w:ind w:left="54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42" w:lineRule="auto"/>
              <w:ind w:left="542" w:right="868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История России.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век. 8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класс, под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А.В.Торкунова.,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</w:p>
          <w:p w:rsidR="002D3483" w:rsidRPr="00966020" w:rsidRDefault="002D3483" w:rsidP="008D2A6E">
            <w:pPr>
              <w:spacing w:line="271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«Просвещение», 2017</w:t>
            </w:r>
          </w:p>
          <w:p w:rsidR="002D3483" w:rsidRPr="003D271B" w:rsidRDefault="002D3483" w:rsidP="008D2A6E">
            <w:pPr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времени. 8 класс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 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А.Я. Юдовская и др, под ред.А.А.Искендерова – 2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-е изд. - 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Просвещение, 2020. 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FFFFFF" w:themeFill="background1"/>
          </w:tcPr>
          <w:p w:rsidR="002D3483" w:rsidRPr="003D271B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8" w:type="dxa"/>
            <w:shd w:val="clear" w:color="auto" w:fill="FFFFFF" w:themeFill="background1"/>
          </w:tcPr>
          <w:p w:rsidR="002D3483" w:rsidRPr="00966020" w:rsidRDefault="002D3483" w:rsidP="008D2A6E">
            <w:pPr>
              <w:ind w:left="542" w:right="97" w:hanging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Журавлёва О.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Барыкина Н. Е. «Рабочая программа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</w:p>
          <w:p w:rsidR="002D3483" w:rsidRPr="00966020" w:rsidRDefault="002D3483" w:rsidP="008D2A6E">
            <w:pPr>
              <w:ind w:left="542" w:right="2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 России» 6 – 9 классы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(основная школа) М. Просвещение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</w:p>
          <w:p w:rsidR="002D3483" w:rsidRPr="00DA1947" w:rsidRDefault="002D3483" w:rsidP="008D2A6E">
            <w:pPr>
              <w:spacing w:line="267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2D3483" w:rsidRPr="00966020" w:rsidRDefault="002D3483" w:rsidP="008D2A6E">
            <w:pPr>
              <w:tabs>
                <w:tab w:val="left" w:pos="1194"/>
                <w:tab w:val="left" w:pos="2101"/>
                <w:tab w:val="left" w:pos="2199"/>
                <w:tab w:val="left" w:pos="2843"/>
                <w:tab w:val="left" w:pos="3457"/>
                <w:tab w:val="left" w:pos="3797"/>
                <w:tab w:val="left" w:pos="4632"/>
              </w:tabs>
              <w:spacing w:line="242" w:lineRule="auto"/>
              <w:ind w:left="144" w:right="88" w:hanging="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России.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XIX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век.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класс,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А.В.Торкунова.,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М.:</w:t>
            </w:r>
          </w:p>
          <w:p w:rsidR="002D3483" w:rsidRPr="00966020" w:rsidRDefault="002D3483" w:rsidP="008D2A6E">
            <w:pPr>
              <w:spacing w:line="271" w:lineRule="exact"/>
              <w:ind w:left="1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«Просвещение», 2017</w:t>
            </w:r>
          </w:p>
          <w:p w:rsidR="002D3483" w:rsidRPr="00966020" w:rsidRDefault="002D3483" w:rsidP="008D2A6E">
            <w:pPr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Всеобщая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времени. 9 класс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общеобразоват.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 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А.Я. Юдовская и др, под ред.А.А.Искендерова – 2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-е изд. - 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Просвещение, 2020. 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42" w:lineRule="auto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ознание.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2D3483" w:rsidRPr="00966020" w:rsidRDefault="002D3483" w:rsidP="008D2A6E">
            <w:pPr>
              <w:ind w:left="542" w:right="322" w:hanging="43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 Л.Н. Боголюбова, Л.Ф.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 9</w:t>
            </w:r>
          </w:p>
          <w:p w:rsidR="002D3483" w:rsidRPr="00966020" w:rsidRDefault="002D3483" w:rsidP="008D2A6E">
            <w:pPr>
              <w:spacing w:line="267" w:lineRule="exact"/>
              <w:ind w:left="54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классы»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М: Просвещение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2012.</w:t>
            </w: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 Обществознание. 6 класс. ФГОС. под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Боголюбова,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</w:t>
            </w:r>
            <w:r w:rsidRPr="00966020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2012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</w:p>
          <w:p w:rsidR="002D3483" w:rsidRPr="00966020" w:rsidRDefault="002D3483" w:rsidP="008D2A6E">
            <w:pPr>
              <w:spacing w:line="274" w:lineRule="exact"/>
              <w:ind w:left="110" w:right="75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 Л.Н. Боголюбова, Л.Ф.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 9 классы»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 2012</w:t>
            </w: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tabs>
                <w:tab w:val="left" w:pos="2081"/>
                <w:tab w:val="left" w:pos="2446"/>
                <w:tab w:val="left" w:pos="3559"/>
                <w:tab w:val="left" w:pos="4643"/>
              </w:tabs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7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класс: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учебник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</w:t>
            </w:r>
          </w:p>
          <w:p w:rsidR="002D3483" w:rsidRPr="00966020" w:rsidRDefault="002D3483" w:rsidP="008D2A6E">
            <w:pPr>
              <w:tabs>
                <w:tab w:val="left" w:pos="2830"/>
                <w:tab w:val="left" w:pos="4628"/>
              </w:tabs>
              <w:spacing w:line="274" w:lineRule="exact"/>
              <w:ind w:left="110"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организаций;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96602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Боголюбова,</w:t>
            </w:r>
            <w:r w:rsidRPr="00966020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</w:t>
            </w:r>
            <w:r w:rsidRPr="0096602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Ивановой.</w:t>
            </w:r>
            <w:r w:rsidRPr="0096602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3D271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изд.</w:t>
            </w:r>
            <w:r w:rsidRPr="003D271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– М.:</w:t>
            </w:r>
            <w:r w:rsidRPr="003D271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3D271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3D271B" w:rsidRDefault="002D3483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D3483" w:rsidRPr="007D3D7F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2D3483" w:rsidRPr="007D3D7F" w:rsidRDefault="002D3483" w:rsidP="008D2A6E">
            <w:pPr>
              <w:spacing w:line="270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организаций;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96602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Боголюбова,</w:t>
            </w:r>
            <w:r w:rsidRPr="0096602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</w:t>
            </w:r>
            <w:r w:rsidRPr="00966020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Ивановой.</w:t>
            </w:r>
            <w:r w:rsidRPr="00966020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2D3483" w:rsidRPr="00966020" w:rsidRDefault="002D3483" w:rsidP="008D2A6E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изд.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 М.: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2017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ind w:left="110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 9 класс: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 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 организаций; под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Л.Н.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Боголюбова,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Ивановой.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2D3483" w:rsidRPr="00966020" w:rsidRDefault="002D3483" w:rsidP="008D2A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изд.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 М.: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auto"/>
          </w:tcPr>
          <w:p w:rsidR="008D2A6E" w:rsidRPr="00966020" w:rsidRDefault="008D2A6E" w:rsidP="008D2A6E">
            <w:pPr>
              <w:spacing w:line="242" w:lineRule="auto"/>
              <w:ind w:left="144" w:right="143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Информ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атика.</w:t>
            </w:r>
          </w:p>
        </w:tc>
        <w:tc>
          <w:tcPr>
            <w:tcW w:w="567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4398" w:type="dxa"/>
            <w:shd w:val="clear" w:color="auto" w:fill="auto"/>
          </w:tcPr>
          <w:p w:rsidR="008D2A6E" w:rsidRPr="00966020" w:rsidRDefault="008D2A6E" w:rsidP="008D2A6E">
            <w:pPr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Информатика. Программа для основной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5-6,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Л.Л.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Босова,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Л.Ю. Босова, М.: БИНОМ.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знаний,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2013</w:t>
            </w:r>
          </w:p>
        </w:tc>
        <w:tc>
          <w:tcPr>
            <w:tcW w:w="5104" w:type="dxa"/>
            <w:shd w:val="clear" w:color="auto" w:fill="auto"/>
          </w:tcPr>
          <w:p w:rsidR="008D2A6E" w:rsidRPr="00966020" w:rsidRDefault="008D2A6E" w:rsidP="008D2A6E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Л.Л.Босовой,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А.Ю.Босова.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2014</w:t>
            </w:r>
          </w:p>
          <w:p w:rsidR="008D2A6E" w:rsidRPr="00966020" w:rsidRDefault="008D2A6E" w:rsidP="008D2A6E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Л.Л.Босовой,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А.Ю.Босова.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2014</w:t>
            </w:r>
          </w:p>
          <w:p w:rsidR="008D2A6E" w:rsidRPr="00966020" w:rsidRDefault="008D2A6E" w:rsidP="008D2A6E">
            <w:pPr>
              <w:spacing w:line="27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Информатика:   </w:t>
            </w:r>
            <w:r w:rsidRPr="0096602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учебник    </w:t>
            </w:r>
            <w:r w:rsidRPr="00966020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   </w:t>
            </w:r>
            <w:r w:rsidRPr="00966020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    </w:t>
            </w:r>
            <w:r w:rsidRPr="0096602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класса/</w:t>
            </w:r>
          </w:p>
          <w:p w:rsidR="008D2A6E" w:rsidRPr="00966020" w:rsidRDefault="008D2A6E" w:rsidP="008D2A6E">
            <w:pPr>
              <w:spacing w:line="274" w:lineRule="exact"/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Л.Л.Босовой,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А.Ю.Босова.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БИНОМ.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знаний,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2015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37" w:lineRule="auto"/>
              <w:ind w:left="110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567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98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37" w:lineRule="auto"/>
              <w:ind w:left="144" w:right="259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под редакцией Т.А.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Ладыженской,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М.Т.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Москва.</w:t>
            </w:r>
          </w:p>
          <w:p w:rsidR="008D2A6E" w:rsidRPr="00966020" w:rsidRDefault="008D2A6E" w:rsidP="008D2A6E">
            <w:pPr>
              <w:spacing w:line="267" w:lineRule="exact"/>
              <w:ind w:left="14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5104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37" w:lineRule="auto"/>
              <w:ind w:left="110" w:right="11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 М. Т. Баранов, Т. 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Ладыженская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42" w:lineRule="auto"/>
              <w:ind w:left="110" w:right="15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ура</w:t>
            </w:r>
          </w:p>
        </w:tc>
        <w:tc>
          <w:tcPr>
            <w:tcW w:w="567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98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42" w:lineRule="auto"/>
              <w:ind w:left="110" w:right="11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 под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редакцией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В.Я.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Коровиной.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Москва: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Просвещение, 2018</w:t>
            </w:r>
          </w:p>
        </w:tc>
        <w:tc>
          <w:tcPr>
            <w:tcW w:w="5104" w:type="dxa"/>
            <w:shd w:val="clear" w:color="auto" w:fill="FFFFFF" w:themeFill="background1"/>
          </w:tcPr>
          <w:p w:rsidR="008D2A6E" w:rsidRPr="00966020" w:rsidRDefault="008D2A6E" w:rsidP="008D2A6E">
            <w:pPr>
              <w:ind w:left="110" w:right="1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 5-9 классы. Учебник-хрестоматия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 общеобразовательных учреждений.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 2ч./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авт.-сост.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«Просвещение»,</w:t>
            </w:r>
          </w:p>
          <w:p w:rsidR="008D2A6E" w:rsidRPr="00966020" w:rsidRDefault="008D2A6E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567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4398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1-4,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М.С.Критской</w:t>
            </w:r>
          </w:p>
          <w:p w:rsidR="008D2A6E" w:rsidRPr="00966020" w:rsidRDefault="008D2A6E" w:rsidP="008D2A6E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«Музыка»</w:t>
            </w:r>
          </w:p>
        </w:tc>
        <w:tc>
          <w:tcPr>
            <w:tcW w:w="5104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М.С.Критская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«Музыка»Смоленск,</w:t>
            </w:r>
          </w:p>
          <w:p w:rsidR="008D2A6E" w:rsidRPr="00966020" w:rsidRDefault="008D2A6E" w:rsidP="008D2A6E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«Ассоциация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век»,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567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1-8</w:t>
            </w:r>
          </w:p>
        </w:tc>
        <w:tc>
          <w:tcPr>
            <w:tcW w:w="4398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37" w:lineRule="auto"/>
              <w:ind w:left="542" w:right="250" w:hanging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ИЗО 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общеобразовательных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учреждений</w:t>
            </w:r>
          </w:p>
          <w:p w:rsidR="008D2A6E" w:rsidRPr="00966020" w:rsidRDefault="008D2A6E" w:rsidP="008D2A6E">
            <w:pPr>
              <w:spacing w:line="274" w:lineRule="exact"/>
              <w:ind w:left="542" w:right="3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Неменский. Б.М, «Просвещение».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Москва.2017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5104" w:type="dxa"/>
            <w:shd w:val="clear" w:color="auto" w:fill="FFFFFF" w:themeFill="background1"/>
          </w:tcPr>
          <w:p w:rsidR="008D2A6E" w:rsidRPr="00966020" w:rsidRDefault="008D2A6E" w:rsidP="008D2A6E">
            <w:pPr>
              <w:spacing w:line="237" w:lineRule="auto"/>
              <w:ind w:left="542" w:right="530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ИЗО для общеобразовательных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Неменский.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Б.М,.</w:t>
            </w:r>
          </w:p>
          <w:p w:rsidR="008D2A6E" w:rsidRPr="00966020" w:rsidRDefault="008D2A6E" w:rsidP="008D2A6E">
            <w:pPr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«Просвещение». Москва.2017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 w:val="restart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110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Немецки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й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язык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8" w:type="dxa"/>
            <w:vMerge w:val="restart"/>
            <w:shd w:val="clear" w:color="auto" w:fill="auto"/>
          </w:tcPr>
          <w:p w:rsidR="002D3483" w:rsidRPr="00966020" w:rsidRDefault="002D3483" w:rsidP="008D2A6E">
            <w:pPr>
              <w:ind w:left="542" w:right="189" w:hanging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 И. Л. Бим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2-4 классы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Москва «Просвещение»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2018г.</w:t>
            </w: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110" w:right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 Л. Бим, Л. И. Рыжова Немецкий язык 2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D3483" w:rsidRPr="00966020" w:rsidRDefault="002D3483" w:rsidP="008D2A6E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 2018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Рыжова,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Фомичёва</w:t>
            </w:r>
          </w:p>
          <w:p w:rsidR="002D3483" w:rsidRPr="00966020" w:rsidRDefault="002D3483" w:rsidP="008D2A6E">
            <w:pPr>
              <w:spacing w:line="274" w:lineRule="exact"/>
              <w:ind w:left="542" w:right="44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 2015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8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542" w:right="651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 Л. Бим, Л. И. Рыжова Немецкий язык 4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 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</w:p>
          <w:p w:rsidR="002D3483" w:rsidRPr="00966020" w:rsidRDefault="002D3483" w:rsidP="008D2A6E">
            <w:pPr>
              <w:spacing w:line="267" w:lineRule="exact"/>
              <w:ind w:left="54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Просвещение 2015</w:t>
            </w:r>
          </w:p>
        </w:tc>
      </w:tr>
      <w:tr w:rsidR="002D3483" w:rsidRPr="00966020" w:rsidTr="008D2A6E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966020" w:rsidRDefault="002D3483" w:rsidP="008D2A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4398" w:type="dxa"/>
            <w:shd w:val="clear" w:color="auto" w:fill="auto"/>
          </w:tcPr>
          <w:p w:rsidR="002D3483" w:rsidRPr="00966020" w:rsidRDefault="002D3483" w:rsidP="008D2A6E">
            <w:pPr>
              <w:ind w:left="110"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 Л. Бим, Л. В. Садомова «Немецкий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Язык» Рабочие программы Предметная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линия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 И.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 5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 9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Москва «Просвещение» 2011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</w:p>
          <w:p w:rsidR="002D3483" w:rsidRPr="00966020" w:rsidRDefault="002D3483" w:rsidP="008D2A6E">
            <w:pPr>
              <w:spacing w:line="242" w:lineRule="auto"/>
              <w:ind w:left="542" w:righ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учреждений. Немецкий язык 5-9 кл.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М: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Просвещение-2006г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И.Л.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Бим.</w:t>
            </w: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542" w:right="478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язык. Учебник для 5 класса И. Л.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2014</w:t>
            </w:r>
          </w:p>
          <w:p w:rsidR="002D3483" w:rsidRPr="00966020" w:rsidRDefault="002D3483" w:rsidP="008D2A6E">
            <w:pPr>
              <w:spacing w:line="237" w:lineRule="auto"/>
              <w:ind w:left="542" w:right="456" w:hanging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</w:p>
          <w:p w:rsidR="002D3483" w:rsidRPr="00966020" w:rsidRDefault="002D3483" w:rsidP="008D2A6E">
            <w:pPr>
              <w:spacing w:before="5" w:line="237" w:lineRule="auto"/>
              <w:ind w:left="542" w:right="456" w:hanging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</w:t>
            </w:r>
          </w:p>
          <w:p w:rsidR="002D3483" w:rsidRPr="00966020" w:rsidRDefault="002D3483" w:rsidP="008D2A6E">
            <w:pPr>
              <w:spacing w:before="4"/>
              <w:ind w:left="542" w:right="467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 «Шаги 4». Учебник для 8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 Л.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 Санникова.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 2018</w:t>
            </w:r>
          </w:p>
          <w:p w:rsidR="002D3483" w:rsidRPr="00966020" w:rsidRDefault="002D3483" w:rsidP="008D2A6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«Шаги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5».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  <w:p w:rsidR="002D3483" w:rsidRPr="00966020" w:rsidRDefault="002D3483" w:rsidP="008D2A6E">
            <w:pPr>
              <w:spacing w:before="2" w:line="267" w:lineRule="exact"/>
              <w:ind w:left="54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Бим,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Садомова.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4398" w:type="dxa"/>
            <w:shd w:val="clear" w:color="auto" w:fill="auto"/>
          </w:tcPr>
          <w:p w:rsidR="008D2A6E" w:rsidRPr="00966020" w:rsidRDefault="008D2A6E" w:rsidP="008D2A6E">
            <w:pPr>
              <w:ind w:left="110" w:right="6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по химии для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учреждений 8-9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2013г.</w:t>
            </w:r>
          </w:p>
          <w:p w:rsidR="008D2A6E" w:rsidRPr="00966020" w:rsidRDefault="008D2A6E" w:rsidP="008D2A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Н.Н.Гара.</w:t>
            </w:r>
          </w:p>
        </w:tc>
        <w:tc>
          <w:tcPr>
            <w:tcW w:w="5104" w:type="dxa"/>
            <w:shd w:val="clear" w:color="auto" w:fill="auto"/>
          </w:tcPr>
          <w:p w:rsidR="008D2A6E" w:rsidRPr="00966020" w:rsidRDefault="008D2A6E" w:rsidP="008D2A6E">
            <w:pPr>
              <w:spacing w:line="237" w:lineRule="auto"/>
              <w:ind w:left="110" w:right="2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  <w:r w:rsidRPr="0096602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8-11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Фельдман, И.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Рудзитис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2009г.</w:t>
            </w:r>
          </w:p>
          <w:p w:rsidR="008D2A6E" w:rsidRPr="00966020" w:rsidRDefault="008D2A6E" w:rsidP="008D2A6E">
            <w:pPr>
              <w:spacing w:line="274" w:lineRule="exact"/>
              <w:ind w:left="110"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  <w:r w:rsidRPr="0096602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Фельдман,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Рудзитис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2018г.</w:t>
            </w:r>
          </w:p>
        </w:tc>
      </w:tr>
      <w:tr w:rsidR="002D3483" w:rsidRPr="00966020" w:rsidTr="007D3D7F">
        <w:trPr>
          <w:trHeight w:val="6319"/>
        </w:trPr>
        <w:tc>
          <w:tcPr>
            <w:tcW w:w="1133" w:type="dxa"/>
            <w:shd w:val="clear" w:color="auto" w:fill="auto"/>
          </w:tcPr>
          <w:p w:rsidR="002D3483" w:rsidRPr="00966020" w:rsidRDefault="002D3483" w:rsidP="008D2A6E">
            <w:pPr>
              <w:ind w:left="110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Начальн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ые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</w:p>
        </w:tc>
        <w:tc>
          <w:tcPr>
            <w:tcW w:w="567" w:type="dxa"/>
            <w:shd w:val="clear" w:color="auto" w:fill="auto"/>
          </w:tcPr>
          <w:p w:rsidR="002D3483" w:rsidRPr="00966020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4398" w:type="dxa"/>
            <w:shd w:val="clear" w:color="auto" w:fill="auto"/>
          </w:tcPr>
          <w:p w:rsidR="002D3483" w:rsidRPr="00966020" w:rsidRDefault="002D3483" w:rsidP="008D2A6E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2D3483" w:rsidRPr="00966020" w:rsidRDefault="002D3483" w:rsidP="008D2A6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</w:p>
        </w:tc>
        <w:tc>
          <w:tcPr>
            <w:tcW w:w="5104" w:type="dxa"/>
            <w:shd w:val="clear" w:color="auto" w:fill="auto"/>
          </w:tcPr>
          <w:p w:rsidR="002D3483" w:rsidRPr="00966020" w:rsidRDefault="002D3483" w:rsidP="008D2A6E">
            <w:pPr>
              <w:spacing w:line="237" w:lineRule="auto"/>
              <w:ind w:left="110" w:right="5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В.Г.Горецкий Азбука (в 2 ч.), 2017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В.П.Канакина,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В.Г.Горецкий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  <w:p w:rsidR="002D3483" w:rsidRPr="00966020" w:rsidRDefault="002D3483" w:rsidP="008D2A6E">
            <w:pPr>
              <w:spacing w:line="275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(в1ч.),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</w:p>
          <w:p w:rsidR="002D3483" w:rsidRPr="00966020" w:rsidRDefault="002D3483" w:rsidP="008D2A6E">
            <w:pPr>
              <w:spacing w:line="242" w:lineRule="auto"/>
              <w:ind w:left="110" w:right="3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Е.А.Лутцева Технология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1ч.),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В.Г.Горецкий,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Л.Ф.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Климанова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Литературное</w:t>
            </w:r>
          </w:p>
          <w:p w:rsidR="002D3483" w:rsidRPr="00DA1947" w:rsidRDefault="002D3483" w:rsidP="008D2A6E">
            <w:pPr>
              <w:spacing w:line="266" w:lineRule="exact"/>
              <w:ind w:lef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1947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чтение,</w:t>
            </w:r>
            <w:r w:rsidRPr="00DA1947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A1947">
              <w:rPr>
                <w:rFonts w:ascii="Times New Roman" w:eastAsia="Times New Roman" w:hAnsi="Times New Roman" w:cs="Times New Roman"/>
                <w:sz w:val="24"/>
                <w:lang w:val="ru-RU"/>
              </w:rPr>
              <w:t>1ч.,</w:t>
            </w:r>
            <w:r w:rsidRPr="00DA194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A1947">
              <w:rPr>
                <w:rFonts w:ascii="Times New Roman" w:eastAsia="Times New Roman" w:hAnsi="Times New Roman" w:cs="Times New Roman"/>
                <w:sz w:val="24"/>
                <w:lang w:val="ru-RU"/>
              </w:rPr>
              <w:t>2017</w:t>
            </w:r>
          </w:p>
          <w:p w:rsidR="002D3483" w:rsidRPr="00966020" w:rsidRDefault="002D3483" w:rsidP="008D2A6E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 М..И.,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Бантова М.А., Бельтюкова Г.В. 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Математика.</w:t>
            </w:r>
            <w:r w:rsidRPr="00966020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2-х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Изд-во</w:t>
            </w:r>
          </w:p>
          <w:p w:rsidR="002D3483" w:rsidRPr="00966020" w:rsidRDefault="002D3483" w:rsidP="008D2A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«Просвещение»2017.</w:t>
            </w:r>
          </w:p>
          <w:p w:rsidR="002D3483" w:rsidRPr="00966020" w:rsidRDefault="002D3483" w:rsidP="008D2A6E">
            <w:pPr>
              <w:spacing w:line="237" w:lineRule="auto"/>
              <w:ind w:left="110" w:right="2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Канакина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В.П.,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Горецкий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В.Г.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966020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2-х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Изд-во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</w:t>
            </w:r>
          </w:p>
          <w:p w:rsidR="002D3483" w:rsidRPr="00966020" w:rsidRDefault="002D3483" w:rsidP="008D2A6E">
            <w:pPr>
              <w:ind w:left="110" w:right="4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Плешаков А.А. Окружающий мир.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 2-х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частях.,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Изд-во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«Просвещение»</w:t>
            </w:r>
          </w:p>
          <w:p w:rsidR="002D3483" w:rsidRPr="00966020" w:rsidRDefault="002D3483" w:rsidP="008D2A6E">
            <w:pPr>
              <w:ind w:left="110" w:right="4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Физ-ра: Тарнопольская Р.И. Программа 1-4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 Ассоциация 21 век.Смоленск 2013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Лит. Чтение: В.Г.Горецкий, Л.Ф. Климанова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тех-гия Конышева Н.М. Программа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классы.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Ассоциация 21в.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Смоленск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2013</w:t>
            </w:r>
          </w:p>
          <w:p w:rsidR="002D3483" w:rsidRPr="00966020" w:rsidRDefault="002D3483" w:rsidP="008D2A6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КопцеваТ.А.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классы.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Ассоциация 21</w:t>
            </w:r>
          </w:p>
          <w:p w:rsidR="002D3483" w:rsidRPr="00966020" w:rsidRDefault="002D3483" w:rsidP="008D2A6E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век.Смоленск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2013</w:t>
            </w:r>
          </w:p>
          <w:p w:rsidR="002D3483" w:rsidRPr="003D271B" w:rsidRDefault="002D3483" w:rsidP="008D2A6E">
            <w:pPr>
              <w:spacing w:line="274" w:lineRule="exact"/>
              <w:ind w:left="110" w:right="4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Красильникова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М.С.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«К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вершинам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искусства»1-4 классы</w:t>
            </w:r>
            <w:r w:rsidRPr="003D271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Просвещение 2018</w:t>
            </w:r>
          </w:p>
        </w:tc>
      </w:tr>
      <w:tr w:rsidR="008D2A6E" w:rsidRPr="00966020" w:rsidTr="008D2A6E">
        <w:trPr>
          <w:trHeight w:val="829"/>
        </w:trPr>
        <w:tc>
          <w:tcPr>
            <w:tcW w:w="1133" w:type="dxa"/>
            <w:shd w:val="clear" w:color="auto" w:fill="auto"/>
          </w:tcPr>
          <w:p w:rsidR="008D2A6E" w:rsidRPr="00966020" w:rsidRDefault="008D2A6E" w:rsidP="008D2A6E">
            <w:pPr>
              <w:spacing w:line="242" w:lineRule="auto"/>
              <w:ind w:left="110" w:right="1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Физкуль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тура</w:t>
            </w:r>
          </w:p>
        </w:tc>
        <w:tc>
          <w:tcPr>
            <w:tcW w:w="567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4398" w:type="dxa"/>
            <w:shd w:val="clear" w:color="auto" w:fill="auto"/>
          </w:tcPr>
          <w:p w:rsidR="008D2A6E" w:rsidRPr="00966020" w:rsidRDefault="008D2A6E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</w:p>
          <w:p w:rsidR="008D2A6E" w:rsidRPr="00966020" w:rsidRDefault="008D2A6E" w:rsidP="008D2A6E">
            <w:pPr>
              <w:spacing w:line="274" w:lineRule="exact"/>
              <w:ind w:left="110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учреждений.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 авт.В.И.Лях,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А.А.Здневич</w:t>
            </w:r>
          </w:p>
        </w:tc>
        <w:tc>
          <w:tcPr>
            <w:tcW w:w="5104" w:type="dxa"/>
            <w:shd w:val="clear" w:color="auto" w:fill="auto"/>
          </w:tcPr>
          <w:p w:rsidR="008D2A6E" w:rsidRPr="00966020" w:rsidRDefault="008D2A6E" w:rsidP="008D2A6E">
            <w:pPr>
              <w:spacing w:line="242" w:lineRule="auto"/>
              <w:ind w:left="542" w:right="1048" w:hanging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 культура 1-4 классы. – М.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2018.</w:t>
            </w:r>
          </w:p>
        </w:tc>
      </w:tr>
      <w:tr w:rsidR="002D3483" w:rsidRPr="00966020" w:rsidTr="002D3483">
        <w:trPr>
          <w:trHeight w:val="829"/>
        </w:trPr>
        <w:tc>
          <w:tcPr>
            <w:tcW w:w="1133" w:type="dxa"/>
            <w:vMerge w:val="restart"/>
            <w:shd w:val="clear" w:color="auto" w:fill="auto"/>
          </w:tcPr>
          <w:p w:rsidR="002D3483" w:rsidRPr="001F3293" w:rsidRDefault="002D3483" w:rsidP="008D2A6E">
            <w:pPr>
              <w:spacing w:line="237" w:lineRule="auto"/>
              <w:ind w:left="11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2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Техноло</w:t>
            </w:r>
            <w:r w:rsidRPr="001F329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</w:p>
          <w:p w:rsidR="002D3483" w:rsidRPr="001F3293" w:rsidRDefault="002D3483" w:rsidP="008D2A6E">
            <w:pPr>
              <w:tabs>
                <w:tab w:val="left" w:pos="8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2D3483" w:rsidRPr="001F329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2D3483" w:rsidRPr="001F3293" w:rsidRDefault="002D3483" w:rsidP="008D2A6E">
            <w:pPr>
              <w:ind w:left="110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Технология. Рабочие</w:t>
            </w:r>
            <w:r w:rsidRPr="001F32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  <w:r w:rsidRPr="001F32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Предметные</w:t>
            </w:r>
            <w:r w:rsidRPr="001F32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</w:t>
            </w:r>
            <w:r w:rsidRPr="001F32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</w:t>
            </w:r>
            <w:r w:rsidRPr="001F329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В.М.Казакевича</w:t>
            </w:r>
            <w:r w:rsidRPr="001F32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идр.</w:t>
            </w:r>
            <w:r w:rsidRPr="001F32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1F32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классы.</w:t>
            </w:r>
            <w:r w:rsidRPr="001F32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F329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</w:p>
          <w:p w:rsidR="002D3483" w:rsidRPr="001F3293" w:rsidRDefault="002D3483" w:rsidP="008D2A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Просвещение,2019</w:t>
            </w:r>
          </w:p>
        </w:tc>
        <w:tc>
          <w:tcPr>
            <w:tcW w:w="5104" w:type="dxa"/>
            <w:shd w:val="clear" w:color="auto" w:fill="auto"/>
          </w:tcPr>
          <w:p w:rsidR="002D3483" w:rsidRPr="001F3293" w:rsidRDefault="002D3483" w:rsidP="001F3293">
            <w:pPr>
              <w:shd w:val="clear" w:color="auto" w:fill="FFFFFF"/>
              <w:suppressAutoHyphens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D3D7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«Технология» под редакцией В.М. Казакевича 5 класс. </w:t>
            </w:r>
            <w:r w:rsidRPr="001F32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Москва. Издательство «Просвещение», 2019</w:t>
            </w:r>
          </w:p>
          <w:p w:rsidR="002D3483" w:rsidRPr="001F3293" w:rsidRDefault="002D3483" w:rsidP="001F3293">
            <w:pPr>
              <w:shd w:val="clear" w:color="auto" w:fill="FFFFFF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3483" w:rsidRPr="00966020" w:rsidTr="002D3483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1F3293" w:rsidRDefault="002D3483" w:rsidP="008D2A6E">
            <w:pPr>
              <w:spacing w:line="237" w:lineRule="auto"/>
              <w:ind w:left="110" w:right="1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1F329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2D3483" w:rsidRPr="001F3293" w:rsidRDefault="002D3483" w:rsidP="008D2A6E">
            <w:pPr>
              <w:ind w:left="110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2D3483" w:rsidRDefault="002D3483" w:rsidP="001F3293">
            <w:pPr>
              <w:shd w:val="clear" w:color="auto" w:fill="FFFFFF"/>
              <w:suppressAutoHyphens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1F32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32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«Технология» под редакцией В.М. Казакевича 6 класс. Москва. Издательство «Просвещение», 2019</w:t>
            </w:r>
          </w:p>
        </w:tc>
      </w:tr>
      <w:tr w:rsidR="002D3483" w:rsidRPr="00966020" w:rsidTr="002D3483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2D3483" w:rsidRDefault="002D3483" w:rsidP="008D2A6E">
            <w:pPr>
              <w:spacing w:line="237" w:lineRule="auto"/>
              <w:ind w:left="110" w:right="1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2D348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4398" w:type="dxa"/>
            <w:shd w:val="clear" w:color="auto" w:fill="auto"/>
          </w:tcPr>
          <w:p w:rsidR="002D3483" w:rsidRPr="002D3483" w:rsidRDefault="002D3483" w:rsidP="002D3483">
            <w:pPr>
              <w:spacing w:line="237" w:lineRule="auto"/>
              <w:ind w:left="110" w:right="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Технология. 5 – 8 классы. /</w:t>
            </w:r>
            <w:r w:rsidRPr="002D34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А.Т.Тищенко,</w:t>
            </w:r>
            <w:r w:rsidRPr="002D34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Н.В.Синица.-</w:t>
            </w:r>
            <w:r w:rsidRPr="002D34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</w:p>
          <w:p w:rsidR="002D3483" w:rsidRPr="002D3483" w:rsidRDefault="002D3483" w:rsidP="002D3483">
            <w:pPr>
              <w:ind w:left="110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Вентана-Граф, 2012</w:t>
            </w:r>
          </w:p>
        </w:tc>
        <w:tc>
          <w:tcPr>
            <w:tcW w:w="5104" w:type="dxa"/>
            <w:shd w:val="clear" w:color="auto" w:fill="auto"/>
          </w:tcPr>
          <w:p w:rsidR="002D3483" w:rsidRPr="002D3483" w:rsidRDefault="002D3483" w:rsidP="008D2A6E">
            <w:pPr>
              <w:ind w:left="542" w:right="339" w:hanging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«Технология»</w:t>
            </w:r>
            <w:r w:rsidRPr="002D348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D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5-8</w:t>
            </w:r>
            <w:r w:rsidRPr="002D34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2D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авт.Симоненко</w:t>
            </w:r>
            <w:r w:rsidRPr="002D34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В.Д.</w:t>
            </w:r>
            <w:r w:rsidRPr="002D34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2D34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Вентана-Граф,</w:t>
            </w:r>
            <w:r w:rsidRPr="002D348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2012</w:t>
            </w:r>
          </w:p>
        </w:tc>
      </w:tr>
      <w:tr w:rsidR="002D3483" w:rsidRPr="00966020" w:rsidTr="002D3483">
        <w:trPr>
          <w:trHeight w:val="829"/>
        </w:trPr>
        <w:tc>
          <w:tcPr>
            <w:tcW w:w="1133" w:type="dxa"/>
            <w:vMerge/>
            <w:shd w:val="clear" w:color="auto" w:fill="auto"/>
          </w:tcPr>
          <w:p w:rsidR="002D3483" w:rsidRPr="002D3483" w:rsidRDefault="002D3483" w:rsidP="008D2A6E">
            <w:pPr>
              <w:spacing w:line="237" w:lineRule="auto"/>
              <w:ind w:left="110" w:right="13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2D3483" w:rsidRPr="002D348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  <w:shd w:val="clear" w:color="auto" w:fill="auto"/>
          </w:tcPr>
          <w:p w:rsidR="002D3483" w:rsidRPr="002D3483" w:rsidRDefault="002D3483" w:rsidP="008D2A6E">
            <w:pPr>
              <w:ind w:left="110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shd w:val="clear" w:color="auto" w:fill="auto"/>
          </w:tcPr>
          <w:p w:rsidR="002D3483" w:rsidRPr="007D3D7F" w:rsidRDefault="002D3483" w:rsidP="002D34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3D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Технология. 8 класс: учебник для учащихся общеобразовательных учреждений /(Б.А.Гончаров, Е.В.Елисеев, А.А. Электов и др.); под ред. В.Д. Симоненко. – М.: Вентана-Граф, 2012. </w:t>
            </w:r>
          </w:p>
          <w:p w:rsidR="002D3483" w:rsidRPr="002D3483" w:rsidRDefault="002D3483" w:rsidP="008D2A6E">
            <w:pPr>
              <w:ind w:left="542" w:right="339" w:hanging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2A6E" w:rsidRPr="00966020" w:rsidTr="002D3483">
        <w:trPr>
          <w:trHeight w:val="829"/>
        </w:trPr>
        <w:tc>
          <w:tcPr>
            <w:tcW w:w="1133" w:type="dxa"/>
            <w:shd w:val="clear" w:color="auto" w:fill="auto"/>
          </w:tcPr>
          <w:p w:rsidR="008D2A6E" w:rsidRPr="002D3483" w:rsidRDefault="008D2A6E" w:rsidP="008D2A6E">
            <w:pPr>
              <w:spacing w:line="237" w:lineRule="auto"/>
              <w:ind w:left="11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Техноло</w:t>
            </w:r>
            <w:r w:rsidRPr="002D34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567" w:type="dxa"/>
            <w:shd w:val="clear" w:color="auto" w:fill="auto"/>
          </w:tcPr>
          <w:p w:rsidR="008D2A6E" w:rsidRPr="002D3483" w:rsidRDefault="002D3483" w:rsidP="008D2A6E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8D2A6E" w:rsidRPr="002D3483" w:rsidRDefault="002D3483" w:rsidP="008D2A6E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С.Н.Чистяковой  «Технология. Твоя профессиональная карьера», Москва.- </w:t>
            </w:r>
            <w:r w:rsidRPr="002D3483">
              <w:rPr>
                <w:rFonts w:ascii="Times New Roman" w:hAnsi="Times New Roman"/>
                <w:sz w:val="24"/>
                <w:szCs w:val="24"/>
              </w:rPr>
              <w:t>«Просвещение» 2009г.</w:t>
            </w:r>
          </w:p>
        </w:tc>
        <w:tc>
          <w:tcPr>
            <w:tcW w:w="5104" w:type="dxa"/>
            <w:shd w:val="clear" w:color="auto" w:fill="auto"/>
          </w:tcPr>
          <w:p w:rsidR="002D3483" w:rsidRPr="002D3483" w:rsidRDefault="002D3483" w:rsidP="002D3483">
            <w:pPr>
              <w:numPr>
                <w:ilvl w:val="0"/>
                <w:numId w:val="40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3D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Технология. Учебник для 9 класса общеобразовательных учреждений. – 2-е изд., перераб. / Под ред. </w:t>
            </w:r>
            <w:r w:rsidRPr="002D3483">
              <w:rPr>
                <w:rFonts w:ascii="Times New Roman" w:hAnsi="Times New Roman"/>
                <w:sz w:val="24"/>
                <w:szCs w:val="24"/>
              </w:rPr>
              <w:t>В.Д. Симоненко. – М.: Вентана-граф, 2011</w:t>
            </w:r>
          </w:p>
          <w:p w:rsidR="002D3483" w:rsidRPr="002D3483" w:rsidRDefault="002D3483" w:rsidP="002D34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3483" w:rsidRPr="007D3D7F" w:rsidRDefault="002D3483" w:rsidP="002D3483">
            <w:pPr>
              <w:numPr>
                <w:ilvl w:val="0"/>
                <w:numId w:val="4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3D7F">
              <w:rPr>
                <w:rFonts w:ascii="Times New Roman" w:hAnsi="Times New Roman"/>
                <w:sz w:val="24"/>
                <w:szCs w:val="24"/>
                <w:lang w:val="ru-RU"/>
              </w:rPr>
              <w:t>Твоя профессиональная карьера: Учебник для 8-9 классов общеобразовательных учреждений/ Под редакцией С.Н.Чистяковой и Т.И.Шалавиной. – М., 2011 год</w:t>
            </w:r>
          </w:p>
          <w:p w:rsidR="008D2A6E" w:rsidRPr="002D3483" w:rsidRDefault="008D2A6E" w:rsidP="008D2A6E">
            <w:pPr>
              <w:spacing w:line="237" w:lineRule="auto"/>
              <w:ind w:left="542" w:hanging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after="0" w:line="237" w:lineRule="auto"/>
        <w:ind w:left="1479" w:right="1772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2D3483">
      <w:pPr>
        <w:widowControl w:val="0"/>
        <w:numPr>
          <w:ilvl w:val="0"/>
          <w:numId w:val="29"/>
        </w:numPr>
        <w:tabs>
          <w:tab w:val="left" w:pos="2201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Библиотечно-информационное</w:t>
      </w:r>
      <w:r w:rsidRPr="0096602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обеспечение.</w:t>
      </w:r>
    </w:p>
    <w:p w:rsidR="008D2A6E" w:rsidRPr="00966020" w:rsidRDefault="008D2A6E" w:rsidP="008D2A6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Основными задачами деятельности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96602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были:</w:t>
      </w:r>
    </w:p>
    <w:p w:rsidR="008D2A6E" w:rsidRPr="00966020" w:rsidRDefault="008D2A6E" w:rsidP="008D2A6E">
      <w:pPr>
        <w:widowControl w:val="0"/>
        <w:numPr>
          <w:ilvl w:val="2"/>
          <w:numId w:val="26"/>
        </w:numPr>
        <w:tabs>
          <w:tab w:val="left" w:pos="2335"/>
        </w:tabs>
        <w:autoSpaceDE w:val="0"/>
        <w:autoSpaceDN w:val="0"/>
        <w:spacing w:before="5" w:after="0" w:line="237" w:lineRule="auto"/>
        <w:ind w:right="1300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учебно</w:t>
      </w:r>
      <w:r w:rsidRPr="0096602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–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воспитательного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путем библиотечно</w:t>
      </w:r>
      <w:r w:rsidRPr="0096602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–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библиографического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информационного обслуживания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педагогов;</w:t>
      </w:r>
    </w:p>
    <w:p w:rsidR="008D2A6E" w:rsidRPr="00966020" w:rsidRDefault="008D2A6E" w:rsidP="008D2A6E">
      <w:pPr>
        <w:widowControl w:val="0"/>
        <w:numPr>
          <w:ilvl w:val="2"/>
          <w:numId w:val="26"/>
        </w:numPr>
        <w:tabs>
          <w:tab w:val="left" w:pos="2335"/>
        </w:tabs>
        <w:autoSpaceDE w:val="0"/>
        <w:autoSpaceDN w:val="0"/>
        <w:spacing w:before="3" w:after="0" w:line="275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Создание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условий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повышения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образования;</w:t>
      </w:r>
    </w:p>
    <w:p w:rsidR="008D2A6E" w:rsidRPr="00966020" w:rsidRDefault="008D2A6E" w:rsidP="008D2A6E">
      <w:pPr>
        <w:widowControl w:val="0"/>
        <w:numPr>
          <w:ilvl w:val="2"/>
          <w:numId w:val="26"/>
        </w:numPr>
        <w:tabs>
          <w:tab w:val="left" w:pos="2335"/>
        </w:tabs>
        <w:autoSpaceDE w:val="0"/>
        <w:autoSpaceDN w:val="0"/>
        <w:spacing w:after="0" w:line="275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Проектирование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различных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книгой;</w:t>
      </w:r>
    </w:p>
    <w:p w:rsidR="008D2A6E" w:rsidRPr="00966020" w:rsidRDefault="008D2A6E" w:rsidP="008D2A6E">
      <w:pPr>
        <w:widowControl w:val="0"/>
        <w:numPr>
          <w:ilvl w:val="2"/>
          <w:numId w:val="26"/>
        </w:numPr>
        <w:tabs>
          <w:tab w:val="left" w:pos="2335"/>
        </w:tabs>
        <w:autoSpaceDE w:val="0"/>
        <w:autoSpaceDN w:val="0"/>
        <w:spacing w:before="5" w:after="0" w:line="237" w:lineRule="auto"/>
        <w:ind w:right="1813" w:firstLine="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Усиление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роли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библиотеки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как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культурной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среды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школы,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активизация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ее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второй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половине</w:t>
      </w:r>
      <w:r w:rsidRPr="0096602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дня.</w:t>
      </w:r>
    </w:p>
    <w:p w:rsidR="008D2A6E" w:rsidRPr="00966020" w:rsidRDefault="008D2A6E" w:rsidP="008D2A6E">
      <w:pPr>
        <w:widowControl w:val="0"/>
        <w:tabs>
          <w:tab w:val="left" w:pos="2799"/>
          <w:tab w:val="left" w:pos="4185"/>
          <w:tab w:val="left" w:pos="4852"/>
          <w:tab w:val="left" w:pos="5614"/>
          <w:tab w:val="left" w:pos="7001"/>
          <w:tab w:val="left" w:pos="8512"/>
          <w:tab w:val="left" w:pos="10300"/>
        </w:tabs>
        <w:autoSpaceDE w:val="0"/>
        <w:autoSpaceDN w:val="0"/>
        <w:spacing w:before="5" w:after="0" w:line="237" w:lineRule="auto"/>
        <w:ind w:left="1479" w:right="851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этих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задач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библиотека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комплектует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универсальный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фонд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учебными,</w:t>
      </w:r>
    </w:p>
    <w:p w:rsidR="008D2A6E" w:rsidRPr="00966020" w:rsidRDefault="008D2A6E" w:rsidP="008D2A6E">
      <w:pPr>
        <w:widowControl w:val="0"/>
        <w:tabs>
          <w:tab w:val="left" w:pos="2799"/>
          <w:tab w:val="left" w:pos="4185"/>
          <w:tab w:val="left" w:pos="4852"/>
          <w:tab w:val="left" w:pos="5614"/>
          <w:tab w:val="left" w:pos="7001"/>
          <w:tab w:val="left" w:pos="8512"/>
          <w:tab w:val="left" w:pos="10300"/>
        </w:tabs>
        <w:autoSpaceDE w:val="0"/>
        <w:autoSpaceDN w:val="0"/>
        <w:spacing w:before="5" w:after="0" w:line="237" w:lineRule="auto"/>
        <w:ind w:left="1479" w:right="851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2" w:lineRule="auto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художественными, справочными, методическими документами на традиционных 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нетрадиционных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носителях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9660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96602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массовую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1" w:lineRule="exact"/>
        <w:ind w:left="1479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читателями.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66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-содействие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коллективу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-Обеспечение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методами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-библиотечного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информационно-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библиографического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обслуживания;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-привитие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96602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9660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чтения,</w:t>
      </w:r>
      <w:r w:rsidRPr="0096602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изданиям;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846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-руководство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чтением,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систематическому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чтению,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8D2A6E" w:rsidRPr="00966020" w:rsidRDefault="008D2A6E" w:rsidP="008D2A6E">
      <w:pPr>
        <w:widowControl w:val="0"/>
        <w:autoSpaceDE w:val="0"/>
        <w:autoSpaceDN w:val="0"/>
        <w:spacing w:after="4" w:line="271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читателей:</w:t>
      </w: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699"/>
      </w:tblGrid>
      <w:tr w:rsidR="008D2A6E" w:rsidRPr="00966020" w:rsidTr="008D2A6E">
        <w:trPr>
          <w:trHeight w:val="767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8D2A6E" w:rsidRPr="00966020" w:rsidRDefault="008D2A6E" w:rsidP="008D2A6E">
            <w:pPr>
              <w:spacing w:before="1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2021</w:t>
            </w:r>
          </w:p>
        </w:tc>
      </w:tr>
      <w:tr w:rsidR="008D2A6E" w:rsidRPr="00966020" w:rsidTr="008D2A6E">
        <w:trPr>
          <w:trHeight w:val="552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учащиеся: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8D2A6E" w:rsidRPr="00966020" w:rsidTr="008D2A6E">
        <w:trPr>
          <w:trHeight w:val="436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73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73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8D2A6E" w:rsidRPr="00966020" w:rsidTr="008D2A6E">
        <w:trPr>
          <w:trHeight w:val="527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обслуживающий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8D2A6E" w:rsidRPr="00966020" w:rsidTr="008D2A6E">
        <w:trPr>
          <w:trHeight w:val="445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8D2A6E" w:rsidRPr="00966020" w:rsidTr="008D2A6E">
        <w:trPr>
          <w:trHeight w:val="619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73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книжный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фонд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составляет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73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8973</w:t>
            </w:r>
          </w:p>
        </w:tc>
      </w:tr>
      <w:tr w:rsidR="008D2A6E" w:rsidRPr="00966020" w:rsidTr="008D2A6E">
        <w:trPr>
          <w:trHeight w:val="719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художественная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6716</w:t>
            </w:r>
          </w:p>
        </w:tc>
      </w:tr>
      <w:tr w:rsidR="008D2A6E" w:rsidRPr="00966020" w:rsidTr="008D2A6E">
        <w:trPr>
          <w:trHeight w:val="508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фонд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учебников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2035</w:t>
            </w:r>
          </w:p>
        </w:tc>
      </w:tr>
      <w:tr w:rsidR="008D2A6E" w:rsidRPr="00966020" w:rsidTr="008D2A6E">
        <w:trPr>
          <w:trHeight w:val="570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</w:tr>
      <w:tr w:rsidR="008D2A6E" w:rsidRPr="00966020" w:rsidTr="008D2A6E">
        <w:trPr>
          <w:trHeight w:val="345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журналы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D2A6E" w:rsidRPr="00966020" w:rsidTr="008D2A6E">
        <w:trPr>
          <w:trHeight w:val="345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аудио-видео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6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8D2A6E" w:rsidRPr="00966020" w:rsidTr="008D2A6E">
        <w:trPr>
          <w:trHeight w:val="273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54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газеты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54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8D2A6E" w:rsidRPr="00966020" w:rsidTr="008D2A6E">
        <w:trPr>
          <w:trHeight w:val="277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5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посещаемость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5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8D2A6E" w:rsidRPr="00966020" w:rsidTr="008D2A6E">
        <w:trPr>
          <w:trHeight w:val="278"/>
        </w:trPr>
        <w:tc>
          <w:tcPr>
            <w:tcW w:w="4672" w:type="dxa"/>
            <w:shd w:val="clear" w:color="auto" w:fill="auto"/>
          </w:tcPr>
          <w:p w:rsidR="008D2A6E" w:rsidRPr="00966020" w:rsidRDefault="008D2A6E" w:rsidP="008D2A6E">
            <w:pPr>
              <w:spacing w:line="258" w:lineRule="exact"/>
              <w:ind w:left="82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читаемость</w:t>
            </w:r>
          </w:p>
        </w:tc>
        <w:tc>
          <w:tcPr>
            <w:tcW w:w="1699" w:type="dxa"/>
            <w:shd w:val="clear" w:color="auto" w:fill="auto"/>
          </w:tcPr>
          <w:p w:rsidR="008D2A6E" w:rsidRPr="00966020" w:rsidRDefault="008D2A6E" w:rsidP="008D2A6E">
            <w:pPr>
              <w:spacing w:line="258" w:lineRule="exact"/>
              <w:ind w:left="81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2190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документация:</w:t>
      </w:r>
    </w:p>
    <w:p w:rsidR="008D2A6E" w:rsidRPr="00966020" w:rsidRDefault="008D2A6E" w:rsidP="008D2A6E">
      <w:pPr>
        <w:widowControl w:val="0"/>
        <w:numPr>
          <w:ilvl w:val="1"/>
          <w:numId w:val="38"/>
        </w:numPr>
        <w:tabs>
          <w:tab w:val="left" w:pos="2373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Нормативно-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правовая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документация: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-Положение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библиотеке,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утвержденное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ОУ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before="3" w:after="0" w:line="275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правила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пользования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библиотекой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-должностная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инструкция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библиотекаря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before="2" w:after="0" w:line="275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инструкция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учете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библиотечного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фонда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479" w:right="158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-федеральный,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региональный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2190" w:right="2801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-письма, приказы Департамента, РОО о деятельности библиотек.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2.Документация по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учету библиотечного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фонда: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71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накладные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учебники,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книги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последние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3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года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253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-книга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суммарного учета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поступившей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накладным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75" w:lineRule="exact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инвентарная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книга</w:t>
      </w:r>
    </w:p>
    <w:p w:rsidR="008D2A6E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40" w:lineRule="auto"/>
        <w:ind w:left="2334" w:hanging="1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тетрадь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выдачи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учебников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подписями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каждый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полученный учебник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426"/>
        </w:tabs>
        <w:autoSpaceDE w:val="0"/>
        <w:autoSpaceDN w:val="0"/>
        <w:spacing w:before="66" w:after="0" w:line="242" w:lineRule="auto"/>
        <w:ind w:right="847" w:firstLine="710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список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из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социально-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незащищенных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слоев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населения,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заверенный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сельском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совете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71" w:lineRule="exact"/>
        <w:ind w:left="2334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тетрадь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учета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обмена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учебниками между</w:t>
      </w:r>
      <w:r w:rsidRPr="0096602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ОУ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района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-тетрадь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полученной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взамен</w:t>
      </w:r>
      <w:r w:rsidRPr="0096602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утерянной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-тетрадь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литературы, временного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хранения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before="3" w:after="0" w:line="275" w:lineRule="exact"/>
        <w:ind w:left="2334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регистрационная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книга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индивидуальных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карточек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учебников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75" w:lineRule="exact"/>
        <w:ind w:left="2334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акты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списание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литературы за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последние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10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лет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3.докумантеция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планированию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школьного библиотекаря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after="0" w:line="275" w:lineRule="exact"/>
        <w:ind w:left="2334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режим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школьной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библиотеки</w:t>
      </w:r>
    </w:p>
    <w:p w:rsidR="008D2A6E" w:rsidRPr="00966020" w:rsidRDefault="008D2A6E" w:rsidP="008D2A6E">
      <w:pPr>
        <w:widowControl w:val="0"/>
        <w:numPr>
          <w:ilvl w:val="0"/>
          <w:numId w:val="25"/>
        </w:numPr>
        <w:tabs>
          <w:tab w:val="left" w:pos="2335"/>
        </w:tabs>
        <w:autoSpaceDE w:val="0"/>
        <w:autoSpaceDN w:val="0"/>
        <w:spacing w:before="3" w:after="0" w:line="275" w:lineRule="exact"/>
        <w:ind w:left="2334" w:hanging="145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дневник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библиотекаря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-план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ШБ на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8D2A6E" w:rsidRPr="00966020" w:rsidRDefault="008D2A6E" w:rsidP="008D2A6E">
      <w:pPr>
        <w:widowControl w:val="0"/>
        <w:autoSpaceDE w:val="0"/>
        <w:autoSpaceDN w:val="0"/>
        <w:spacing w:before="3" w:after="0" w:line="275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-анализ работы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ШБ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прошлый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5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течение года был изучен состав фонда учебной литературы и проанализировано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дополнением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новинок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пособий.</w:t>
      </w:r>
    </w:p>
    <w:p w:rsidR="008D2A6E" w:rsidRPr="00966020" w:rsidRDefault="008D2A6E" w:rsidP="008D2A6E">
      <w:pPr>
        <w:widowControl w:val="0"/>
        <w:autoSpaceDE w:val="0"/>
        <w:autoSpaceDN w:val="0"/>
        <w:spacing w:before="1" w:after="0" w:line="240" w:lineRule="auto"/>
        <w:ind w:left="1479" w:right="84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отремонтированы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книги,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рейды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сохранности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четверть.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стенд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поступление новых книг, о событиях из жизни писателей. Принимала участие в оказание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помощи в проведение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различных школьных мероприятий таких, как: «Осенний бал», «23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февраля»,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«8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марта»,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«Неделя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книги».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74" w:lineRule="exact"/>
        <w:ind w:left="2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Велась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подборка</w:t>
      </w:r>
      <w:r w:rsidRPr="00966020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тематической</w:t>
      </w:r>
      <w:r w:rsidRPr="0096602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96602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6602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966020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40" w:lineRule="auto"/>
        <w:ind w:left="1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линейках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книгах.</w:t>
      </w:r>
    </w:p>
    <w:p w:rsidR="008D2A6E" w:rsidRPr="00966020" w:rsidRDefault="008D2A6E" w:rsidP="002D3483">
      <w:pPr>
        <w:widowControl w:val="0"/>
        <w:numPr>
          <w:ilvl w:val="0"/>
          <w:numId w:val="29"/>
        </w:numPr>
        <w:tabs>
          <w:tab w:val="left" w:pos="2201"/>
        </w:tabs>
        <w:autoSpaceDE w:val="0"/>
        <w:autoSpaceDN w:val="0"/>
        <w:spacing w:before="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база.</w:t>
      </w:r>
    </w:p>
    <w:p w:rsidR="008D2A6E" w:rsidRPr="00966020" w:rsidRDefault="008D2A6E" w:rsidP="008D2A6E">
      <w:pPr>
        <w:widowControl w:val="0"/>
        <w:numPr>
          <w:ilvl w:val="1"/>
          <w:numId w:val="24"/>
        </w:numPr>
        <w:tabs>
          <w:tab w:val="left" w:pos="2383"/>
        </w:tabs>
        <w:autoSpaceDE w:val="0"/>
        <w:autoSpaceDN w:val="0"/>
        <w:spacing w:before="3" w:after="0" w:line="272" w:lineRule="exact"/>
        <w:ind w:hanging="543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Материально-технические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 условия позволяют реализовывать основную образовательную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обеспечивают:</w:t>
      </w:r>
    </w:p>
    <w:p w:rsidR="008D2A6E" w:rsidRPr="00966020" w:rsidRDefault="008D2A6E" w:rsidP="008D2A6E">
      <w:pPr>
        <w:widowControl w:val="0"/>
        <w:numPr>
          <w:ilvl w:val="0"/>
          <w:numId w:val="23"/>
        </w:numPr>
        <w:tabs>
          <w:tab w:val="left" w:pos="2263"/>
        </w:tabs>
        <w:autoSpaceDE w:val="0"/>
        <w:autoSpaceDN w:val="0"/>
        <w:spacing w:before="1" w:after="0" w:line="237" w:lineRule="auto"/>
        <w:ind w:right="838" w:firstLine="427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возможность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достижения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обучающимися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установленных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ФГОС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требований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результатам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освоения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основной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программы</w:t>
      </w:r>
    </w:p>
    <w:p w:rsidR="008D2A6E" w:rsidRPr="00966020" w:rsidRDefault="008D2A6E" w:rsidP="008D2A6E">
      <w:pPr>
        <w:widowControl w:val="0"/>
        <w:autoSpaceDE w:val="0"/>
        <w:autoSpaceDN w:val="0"/>
        <w:spacing w:before="6" w:after="0" w:line="237" w:lineRule="auto"/>
        <w:ind w:left="1479" w:right="85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и основного общего образования, а также ФКГОС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</w:p>
    <w:p w:rsidR="008D2A6E" w:rsidRPr="00966020" w:rsidRDefault="008D2A6E" w:rsidP="008D2A6E">
      <w:pPr>
        <w:widowControl w:val="0"/>
        <w:numPr>
          <w:ilvl w:val="0"/>
          <w:numId w:val="23"/>
        </w:numPr>
        <w:tabs>
          <w:tab w:val="left" w:pos="2291"/>
        </w:tabs>
        <w:autoSpaceDE w:val="0"/>
        <w:autoSpaceDN w:val="0"/>
        <w:spacing w:before="5" w:after="0" w:line="237" w:lineRule="auto"/>
        <w:ind w:right="847" w:firstLine="427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соблюдение: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-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санитарно-гигиенических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норм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(требования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водоснабжению,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канализации,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освещению,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воздушно-тепловому</w:t>
      </w:r>
      <w:r w:rsidRPr="0096602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режиму);</w:t>
      </w:r>
    </w:p>
    <w:p w:rsidR="008D2A6E" w:rsidRPr="00966020" w:rsidRDefault="008D2A6E" w:rsidP="008D2A6E">
      <w:pPr>
        <w:widowControl w:val="0"/>
        <w:autoSpaceDE w:val="0"/>
        <w:autoSpaceDN w:val="0"/>
        <w:spacing w:before="6" w:after="0" w:line="237" w:lineRule="auto"/>
        <w:ind w:left="1479" w:right="85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-санитарно-бытовых условий (имеются: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гардероб для обучающихся, санузлы, места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гигиены);</w:t>
      </w:r>
    </w:p>
    <w:p w:rsidR="008D2A6E" w:rsidRPr="00966020" w:rsidRDefault="008D2A6E" w:rsidP="008D2A6E">
      <w:pPr>
        <w:widowControl w:val="0"/>
        <w:numPr>
          <w:ilvl w:val="0"/>
          <w:numId w:val="23"/>
        </w:numPr>
        <w:tabs>
          <w:tab w:val="left" w:pos="2258"/>
        </w:tabs>
        <w:autoSpaceDE w:val="0"/>
        <w:autoSpaceDN w:val="0"/>
        <w:spacing w:before="4" w:after="0" w:line="240" w:lineRule="auto"/>
        <w:ind w:right="842" w:firstLine="427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возможность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беспрепятственного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доступа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ограниченными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возможностями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объектам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инфраструктуры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учреждения.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Материально-техническая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база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соответствует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действующим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санитарным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противопожарным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нормам,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нормам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охраны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труда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работников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организаций,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осуществляющих образовательную деятельность, нормам, предъявляемым к: территории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организации;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зданию школы.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985" w:firstLine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располагается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2-этажном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здании.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огорожена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периметру. Общая площадь земельного участка, занятого под школу составляет 18760,6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кв.метров. По всей площади посажены деревья и кустарники. Во дворе школы находится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газовая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котельная,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спортивная площадка.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удовлетворительном состоянии и включает в себя 9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учебных кабинетов, оснащенных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учебной мебелью и оборудованием, учительскую, приспособленный спортивный зал 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раздевалками, столовая, которая также служит актовым залом, кабинет обслуживающего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методический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библиотека.</w:t>
      </w:r>
    </w:p>
    <w:p w:rsidR="008D2A6E" w:rsidRPr="00966020" w:rsidRDefault="008D2A6E" w:rsidP="008D2A6E">
      <w:pPr>
        <w:widowControl w:val="0"/>
        <w:autoSpaceDE w:val="0"/>
        <w:autoSpaceDN w:val="0"/>
        <w:spacing w:before="66" w:after="0" w:line="240" w:lineRule="auto"/>
        <w:ind w:left="1479" w:righ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 материально-технической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базы в соответствии с поставленными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происходило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(федеральный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бюджет)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ассигнований.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оборудованию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стендами,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раздаточным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наглядным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материалом.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пополнилась новыми учебниками. Проведен косметический ремонт классных кабинетов.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Облагорожена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8D2A6E" w:rsidRPr="00966020" w:rsidRDefault="008D2A6E" w:rsidP="008D2A6E">
      <w:pPr>
        <w:widowControl w:val="0"/>
        <w:autoSpaceDE w:val="0"/>
        <w:autoSpaceDN w:val="0"/>
        <w:spacing w:before="5" w:after="0" w:line="237" w:lineRule="auto"/>
        <w:ind w:left="1623" w:right="988" w:firstLine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укрепления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показывает,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объёме.</w:t>
      </w:r>
    </w:p>
    <w:p w:rsidR="008D2A6E" w:rsidRPr="00966020" w:rsidRDefault="008D2A6E" w:rsidP="008D2A6E">
      <w:pPr>
        <w:widowControl w:val="0"/>
        <w:numPr>
          <w:ilvl w:val="0"/>
          <w:numId w:val="22"/>
        </w:numPr>
        <w:tabs>
          <w:tab w:val="left" w:pos="2201"/>
        </w:tabs>
        <w:autoSpaceDE w:val="0"/>
        <w:autoSpaceDN w:val="0"/>
        <w:spacing w:before="6" w:after="0" w:line="237" w:lineRule="auto"/>
        <w:ind w:right="992" w:firstLine="13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Были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проведены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мероприятия по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укреплению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материальной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базы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что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позволяет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создать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лучшие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условия для учебно-воспитательного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</w:t>
      </w:r>
    </w:p>
    <w:p w:rsidR="008D2A6E" w:rsidRPr="00966020" w:rsidRDefault="008D2A6E" w:rsidP="008D2A6E">
      <w:pPr>
        <w:widowControl w:val="0"/>
        <w:numPr>
          <w:ilvl w:val="0"/>
          <w:numId w:val="22"/>
        </w:numPr>
        <w:tabs>
          <w:tab w:val="left" w:pos="2201"/>
        </w:tabs>
        <w:autoSpaceDE w:val="0"/>
        <w:autoSpaceDN w:val="0"/>
        <w:spacing w:before="6" w:after="0" w:line="237" w:lineRule="auto"/>
        <w:ind w:right="994" w:firstLine="13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 течение учебного года в школе проводился текущий и косметический ремонт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зданий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школы:</w:t>
      </w:r>
    </w:p>
    <w:p w:rsidR="008D2A6E" w:rsidRPr="00966020" w:rsidRDefault="008D2A6E" w:rsidP="008D2A6E">
      <w:pPr>
        <w:widowControl w:val="0"/>
        <w:numPr>
          <w:ilvl w:val="0"/>
          <w:numId w:val="22"/>
        </w:numPr>
        <w:tabs>
          <w:tab w:val="left" w:pos="2201"/>
        </w:tabs>
        <w:autoSpaceDE w:val="0"/>
        <w:autoSpaceDN w:val="0"/>
        <w:spacing w:before="5" w:after="0" w:line="237" w:lineRule="auto"/>
        <w:ind w:right="980" w:firstLine="13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Укрепление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материальной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базы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всегда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было,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делом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первостепенной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важности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всегда</w:t>
      </w:r>
      <w:r w:rsidRPr="0096602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имеется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недостаток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материальных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средствах.</w:t>
      </w:r>
    </w:p>
    <w:p w:rsidR="008D2A6E" w:rsidRPr="00966020" w:rsidRDefault="008D2A6E" w:rsidP="008D2A6E">
      <w:pPr>
        <w:widowControl w:val="0"/>
        <w:numPr>
          <w:ilvl w:val="0"/>
          <w:numId w:val="22"/>
        </w:numPr>
        <w:tabs>
          <w:tab w:val="left" w:pos="2201"/>
        </w:tabs>
        <w:autoSpaceDE w:val="0"/>
        <w:autoSpaceDN w:val="0"/>
        <w:spacing w:before="4" w:after="0" w:line="240" w:lineRule="auto"/>
        <w:ind w:right="994" w:firstLine="13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Общая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финансовая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стратегия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школы: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разумное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расходование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собственных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привлечение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средств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целью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учреждения,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повышения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заработной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платы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работников.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623" w:right="988"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согласованы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одобрены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2" w:lineRule="auto"/>
        <w:ind w:left="1623" w:right="991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Пополнение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повысить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623" w:right="985" w:firstLine="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финансирование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покрывает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финансовых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нужд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поэтому определяются приоритеты и задачи решаются постепенно. Основные расходы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заработную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начисления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коммунальные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8D2A6E" w:rsidRPr="00966020" w:rsidRDefault="008D2A6E" w:rsidP="008D2A6E">
      <w:pPr>
        <w:widowControl w:val="0"/>
        <w:numPr>
          <w:ilvl w:val="1"/>
          <w:numId w:val="24"/>
        </w:numPr>
        <w:tabs>
          <w:tab w:val="left" w:pos="2306"/>
        </w:tabs>
        <w:autoSpaceDE w:val="0"/>
        <w:autoSpaceDN w:val="0"/>
        <w:spacing w:after="0" w:line="275" w:lineRule="exact"/>
        <w:ind w:left="2305" w:hanging="543"/>
        <w:jc w:val="left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Условия,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обеспечивающие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безопасность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</w:t>
      </w:r>
    </w:p>
    <w:p w:rsidR="008D2A6E" w:rsidRPr="00966020" w:rsidRDefault="008D2A6E" w:rsidP="008D2A6E">
      <w:pPr>
        <w:widowControl w:val="0"/>
        <w:tabs>
          <w:tab w:val="left" w:pos="2956"/>
          <w:tab w:val="left" w:pos="3311"/>
          <w:tab w:val="left" w:pos="3357"/>
          <w:tab w:val="left" w:pos="4404"/>
          <w:tab w:val="left" w:pos="4879"/>
          <w:tab w:val="left" w:pos="6174"/>
          <w:tab w:val="left" w:pos="6318"/>
          <w:tab w:val="left" w:pos="7177"/>
          <w:tab w:val="left" w:pos="7853"/>
          <w:tab w:val="left" w:pos="8562"/>
          <w:tab w:val="left" w:pos="9054"/>
          <w:tab w:val="left" w:pos="9493"/>
          <w:tab w:val="left" w:pos="9902"/>
          <w:tab w:val="left" w:pos="10706"/>
        </w:tabs>
        <w:autoSpaceDE w:val="0"/>
        <w:autoSpaceDN w:val="0"/>
        <w:spacing w:after="0" w:line="240" w:lineRule="auto"/>
        <w:ind w:left="1623" w:right="846" w:firstLine="264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приоритетной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96602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9660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Объектом</w:t>
      </w:r>
      <w:r w:rsidRPr="0096602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96602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являются:</w:t>
      </w:r>
      <w:r w:rsidRPr="0096602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96602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правила  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техники  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безопасности,  </w:t>
      </w:r>
      <w:r w:rsidRPr="0096602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гражданская  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оборона,  </w:t>
      </w:r>
      <w:r w:rsidRPr="0096602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меры  </w:t>
      </w:r>
      <w:r w:rsidRPr="0096602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предупреждению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террористических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96602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охраны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труда.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числе: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пожарную,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электрическую,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опасность,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связанную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техническим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состоянием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среды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обитания.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Реальные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условия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жизни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подтверждают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несомненную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актуальность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изучения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r w:rsidRPr="0096602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96602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достигается</w:t>
      </w:r>
      <w:r w:rsidRPr="0096602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мероприятий:</w:t>
      </w:r>
    </w:p>
    <w:p w:rsidR="008D2A6E" w:rsidRPr="00966020" w:rsidRDefault="008D2A6E" w:rsidP="008D2A6E">
      <w:pPr>
        <w:widowControl w:val="0"/>
        <w:numPr>
          <w:ilvl w:val="0"/>
          <w:numId w:val="21"/>
        </w:numPr>
        <w:tabs>
          <w:tab w:val="left" w:pos="2185"/>
          <w:tab w:val="left" w:pos="2186"/>
        </w:tabs>
        <w:autoSpaceDE w:val="0"/>
        <w:autoSpaceDN w:val="0"/>
        <w:spacing w:after="0" w:line="242" w:lineRule="auto"/>
        <w:ind w:right="857" w:firstLine="13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контроль</w:t>
      </w:r>
      <w:r w:rsidRPr="0096602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обеспечение</w:t>
      </w:r>
      <w:r w:rsidRPr="0096602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состояния</w:t>
      </w:r>
      <w:r w:rsidRPr="0096602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безопасности</w:t>
      </w:r>
      <w:r w:rsidRPr="0096602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своевременного</w:t>
      </w:r>
      <w:r w:rsidRPr="0096602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обнаружения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предотвращения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опасных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проявлений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ситуаций;</w:t>
      </w:r>
    </w:p>
    <w:p w:rsidR="008D2A6E" w:rsidRPr="00966020" w:rsidRDefault="008D2A6E" w:rsidP="008D2A6E">
      <w:pPr>
        <w:widowControl w:val="0"/>
        <w:numPr>
          <w:ilvl w:val="0"/>
          <w:numId w:val="21"/>
        </w:numPr>
        <w:tabs>
          <w:tab w:val="left" w:pos="2185"/>
          <w:tab w:val="left" w:pos="2186"/>
        </w:tabs>
        <w:autoSpaceDE w:val="0"/>
        <w:autoSpaceDN w:val="0"/>
        <w:spacing w:after="0" w:line="242" w:lineRule="auto"/>
        <w:ind w:right="850" w:firstLine="13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осуществление</w:t>
      </w:r>
      <w:r w:rsidRPr="009660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пожарного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надзора,</w:t>
      </w:r>
      <w:r w:rsidRPr="0096602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установлена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автоматической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пожарной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сигнализации: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прибор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приемно-контрольный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охранно-пожарный;</w:t>
      </w:r>
    </w:p>
    <w:p w:rsidR="008D2A6E" w:rsidRPr="00966020" w:rsidRDefault="008D2A6E" w:rsidP="008D2A6E">
      <w:pPr>
        <w:widowControl w:val="0"/>
        <w:numPr>
          <w:ilvl w:val="0"/>
          <w:numId w:val="21"/>
        </w:numPr>
        <w:tabs>
          <w:tab w:val="left" w:pos="2185"/>
          <w:tab w:val="left" w:pos="2186"/>
          <w:tab w:val="left" w:pos="3806"/>
          <w:tab w:val="left" w:pos="5460"/>
          <w:tab w:val="left" w:pos="6645"/>
          <w:tab w:val="left" w:pos="8559"/>
        </w:tabs>
        <w:autoSpaceDE w:val="0"/>
        <w:autoSpaceDN w:val="0"/>
        <w:spacing w:after="0" w:line="242" w:lineRule="auto"/>
        <w:ind w:right="853" w:firstLine="13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организация</w:t>
      </w:r>
      <w:r w:rsidRPr="00966020">
        <w:rPr>
          <w:rFonts w:ascii="Times New Roman" w:eastAsia="Times New Roman" w:hAnsi="Times New Roman" w:cs="Times New Roman"/>
          <w:sz w:val="24"/>
        </w:rPr>
        <w:tab/>
        <w:t>пропускного</w:t>
      </w:r>
      <w:r w:rsidRPr="00966020">
        <w:rPr>
          <w:rFonts w:ascii="Times New Roman" w:eastAsia="Times New Roman" w:hAnsi="Times New Roman" w:cs="Times New Roman"/>
          <w:sz w:val="24"/>
        </w:rPr>
        <w:tab/>
        <w:t>режима,</w:t>
      </w:r>
      <w:r w:rsidRPr="00966020">
        <w:rPr>
          <w:rFonts w:ascii="Times New Roman" w:eastAsia="Times New Roman" w:hAnsi="Times New Roman" w:cs="Times New Roman"/>
          <w:sz w:val="24"/>
        </w:rPr>
        <w:tab/>
        <w:t>исключающего</w:t>
      </w:r>
      <w:r w:rsidRPr="00966020">
        <w:rPr>
          <w:rFonts w:ascii="Times New Roman" w:eastAsia="Times New Roman" w:hAnsi="Times New Roman" w:cs="Times New Roman"/>
          <w:sz w:val="24"/>
        </w:rPr>
        <w:tab/>
        <w:t>несанкционированное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проникновение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объект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граждан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техники;</w:t>
      </w:r>
    </w:p>
    <w:p w:rsidR="008D2A6E" w:rsidRPr="00966020" w:rsidRDefault="008D2A6E" w:rsidP="008D2A6E">
      <w:pPr>
        <w:widowControl w:val="0"/>
        <w:numPr>
          <w:ilvl w:val="0"/>
          <w:numId w:val="21"/>
        </w:numPr>
        <w:tabs>
          <w:tab w:val="left" w:pos="2185"/>
          <w:tab w:val="left" w:pos="2186"/>
          <w:tab w:val="left" w:pos="3749"/>
          <w:tab w:val="left" w:pos="4857"/>
          <w:tab w:val="left" w:pos="7058"/>
          <w:tab w:val="left" w:pos="8329"/>
          <w:tab w:val="left" w:pos="8747"/>
          <w:tab w:val="left" w:pos="10066"/>
        </w:tabs>
        <w:autoSpaceDE w:val="0"/>
        <w:autoSpaceDN w:val="0"/>
        <w:spacing w:after="0" w:line="242" w:lineRule="auto"/>
        <w:ind w:right="854" w:firstLine="13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установлена</w:t>
      </w:r>
      <w:r w:rsidRPr="00966020">
        <w:rPr>
          <w:rFonts w:ascii="Times New Roman" w:eastAsia="Times New Roman" w:hAnsi="Times New Roman" w:cs="Times New Roman"/>
          <w:sz w:val="24"/>
        </w:rPr>
        <w:tab/>
        <w:t>система</w:t>
      </w:r>
      <w:r w:rsidRPr="00966020">
        <w:rPr>
          <w:rFonts w:ascii="Times New Roman" w:eastAsia="Times New Roman" w:hAnsi="Times New Roman" w:cs="Times New Roman"/>
          <w:sz w:val="24"/>
        </w:rPr>
        <w:tab/>
        <w:t>видеонаблюдения,</w:t>
      </w:r>
      <w:r w:rsidRPr="00966020">
        <w:rPr>
          <w:rFonts w:ascii="Times New Roman" w:eastAsia="Times New Roman" w:hAnsi="Times New Roman" w:cs="Times New Roman"/>
          <w:sz w:val="24"/>
        </w:rPr>
        <w:tab/>
        <w:t>имеющая</w:t>
      </w:r>
      <w:r w:rsidRPr="00966020">
        <w:rPr>
          <w:rFonts w:ascii="Times New Roman" w:eastAsia="Times New Roman" w:hAnsi="Times New Roman" w:cs="Times New Roman"/>
          <w:sz w:val="24"/>
        </w:rPr>
        <w:tab/>
        <w:t>1</w:t>
      </w:r>
      <w:r w:rsidRPr="00966020">
        <w:rPr>
          <w:rFonts w:ascii="Times New Roman" w:eastAsia="Times New Roman" w:hAnsi="Times New Roman" w:cs="Times New Roman"/>
          <w:sz w:val="24"/>
        </w:rPr>
        <w:tab/>
        <w:t>внешнюю</w:t>
      </w:r>
      <w:r w:rsidRPr="00966020">
        <w:rPr>
          <w:rFonts w:ascii="Times New Roman" w:eastAsia="Times New Roman" w:hAnsi="Times New Roman" w:cs="Times New Roman"/>
          <w:sz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>камеры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видеонаблюдения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входе 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внутреннюю в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коридоре 1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этажа.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623" w:right="841" w:firstLine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Плановая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антитеррористической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разработанного Паспорта безопасности. Допуск без ограничений на территорию 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автомобильному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транспорту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экстренных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аварийных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служб,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медицинской помощи, пожарной охраны, управления ЧС и ПБ, управления внутренних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газовой службы,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тепловых сетей, электросетей при выводе их из строя. Допуск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автотранспорта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водителей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сопроводительных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водителя.</w:t>
      </w:r>
    </w:p>
    <w:p w:rsidR="008D2A6E" w:rsidRPr="00966020" w:rsidRDefault="008D2A6E" w:rsidP="008D2A6E">
      <w:pPr>
        <w:widowControl w:val="0"/>
        <w:numPr>
          <w:ilvl w:val="0"/>
          <w:numId w:val="21"/>
        </w:numPr>
        <w:tabs>
          <w:tab w:val="left" w:pos="2186"/>
        </w:tabs>
        <w:autoSpaceDE w:val="0"/>
        <w:autoSpaceDN w:val="0"/>
        <w:spacing w:after="0" w:line="240" w:lineRule="auto"/>
        <w:ind w:right="850" w:firstLine="139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имеется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тревожно-вызывная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сигнализация,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представляющая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собой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стационарную кнопку тревожной сигнализации, оборудованную на посту охраны. Эта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сигнализация предназначена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скрытого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 экстренного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вызова группы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задержания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вневедомственной</w:t>
      </w:r>
      <w:r w:rsidRPr="0096602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охраны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группы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немедленного</w:t>
      </w:r>
      <w:r w:rsidRPr="0096602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реагирования.</w:t>
      </w:r>
      <w:r w:rsidRPr="0096602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Она</w:t>
      </w:r>
      <w:r w:rsidRPr="0096602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находится</w:t>
      </w:r>
      <w:r w:rsidRPr="0096602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</w:p>
    <w:p w:rsidR="001F3293" w:rsidRPr="00966020" w:rsidRDefault="001F3293" w:rsidP="001F3293">
      <w:pPr>
        <w:widowControl w:val="0"/>
        <w:autoSpaceDE w:val="0"/>
        <w:autoSpaceDN w:val="0"/>
        <w:spacing w:before="66" w:after="0" w:line="242" w:lineRule="auto"/>
        <w:ind w:left="1623"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ежедневно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отвечающими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 безопасность,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регистрацией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журнале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left="1623" w:right="846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По результатам динамического наблюдения за здоровьем детей выявлено снижение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заболеваемости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ОРВИ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гриппом.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left="1623" w:right="857" w:firstLine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Просветительская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96602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направлениям.</w:t>
      </w:r>
      <w:r w:rsidRPr="0096602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96602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96602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96602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9660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«Будем</w:t>
      </w:r>
      <w:r w:rsidRPr="0096602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здоровы»,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left="1623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«Уроки безопасности». На стендах школы размещена информация о распространенных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заболеваниях и способах противостояния им, размещаются рисунки, плакаты 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конкурса «Мы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жизни!».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left="1623" w:right="850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осмотры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физкультминутки,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тематические классные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left="1623" w:right="851" w:firstLine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Организованы спортивные секции,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соревнования «Веселые старты».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Учащиеся постоянно участвовали в районных соревнованиях и турнирах по футболу,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баскетболу,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шашкам,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шахматам,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занимая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призовые места.</w:t>
      </w:r>
    </w:p>
    <w:p w:rsidR="001F3293" w:rsidRPr="00966020" w:rsidRDefault="001F3293" w:rsidP="001F3293">
      <w:pPr>
        <w:widowControl w:val="0"/>
        <w:shd w:val="clear" w:color="auto" w:fill="FFFFFF" w:themeFill="background1"/>
        <w:autoSpaceDE w:val="0"/>
        <w:autoSpaceDN w:val="0"/>
        <w:spacing w:after="0" w:line="237" w:lineRule="auto"/>
        <w:ind w:left="1623" w:right="843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Вакцино- профилактикой охвачены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более 90% учащихся,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,% работников школы,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прошедших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помощи-100%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1F3293" w:rsidRPr="00966020" w:rsidRDefault="001F3293" w:rsidP="001F3293">
      <w:pPr>
        <w:widowControl w:val="0"/>
        <w:shd w:val="clear" w:color="auto" w:fill="FFFFFF" w:themeFill="background1"/>
        <w:autoSpaceDE w:val="0"/>
        <w:autoSpaceDN w:val="0"/>
        <w:spacing w:after="0" w:line="237" w:lineRule="auto"/>
        <w:ind w:left="1623" w:right="846"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 году доля травматизма обучающихся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 время пребывания в школе составила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0%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дорожно-транспортного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травматизма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 было.</w:t>
      </w:r>
    </w:p>
    <w:p w:rsidR="001F3293" w:rsidRPr="00966020" w:rsidRDefault="001F3293" w:rsidP="001F3293">
      <w:pPr>
        <w:widowControl w:val="0"/>
        <w:numPr>
          <w:ilvl w:val="0"/>
          <w:numId w:val="20"/>
        </w:numPr>
        <w:tabs>
          <w:tab w:val="left" w:pos="2201"/>
        </w:tabs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ООШ»</w:t>
      </w:r>
    </w:p>
    <w:p w:rsidR="001F3293" w:rsidRPr="00966020" w:rsidRDefault="001F3293" w:rsidP="001F32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33"/>
        <w:gridCol w:w="5670"/>
        <w:gridCol w:w="1421"/>
        <w:gridCol w:w="1585"/>
      </w:tblGrid>
      <w:tr w:rsidR="001F3293" w:rsidRPr="00966020" w:rsidTr="007D3D7F">
        <w:trPr>
          <w:trHeight w:val="998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9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228" w:right="2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02" w:line="242" w:lineRule="auto"/>
              <w:ind w:left="168" w:right="147" w:firstLine="9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21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  <w:p w:rsidR="001F3293" w:rsidRPr="00966020" w:rsidRDefault="001F3293" w:rsidP="007D3D7F">
            <w:pPr>
              <w:shd w:val="clear" w:color="auto" w:fill="FFFFFF" w:themeFill="background1"/>
              <w:spacing w:before="223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</w:tr>
      <w:tr w:rsidR="001F3293" w:rsidRPr="00966020" w:rsidTr="007D3D7F">
        <w:trPr>
          <w:trHeight w:val="498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5" w:right="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r w:rsidRPr="00966020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3293" w:rsidRPr="00966020" w:rsidTr="007D3D7F">
        <w:trPr>
          <w:trHeight w:val="498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236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</w:tr>
      <w:tr w:rsidR="001F3293" w:rsidRPr="00966020" w:rsidTr="007D3D7F">
        <w:trPr>
          <w:trHeight w:val="772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817"/>
                <w:tab w:val="left" w:pos="3199"/>
                <w:tab w:val="left" w:pos="3841"/>
              </w:tabs>
              <w:spacing w:line="242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1F3293" w:rsidRPr="00966020" w:rsidTr="007D3D7F">
        <w:trPr>
          <w:trHeight w:val="777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817"/>
                <w:tab w:val="left" w:pos="3199"/>
                <w:tab w:val="left" w:pos="3841"/>
              </w:tabs>
              <w:spacing w:line="247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основного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1F3293" w:rsidRPr="00966020" w:rsidTr="007D3D7F">
        <w:trPr>
          <w:trHeight w:val="77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817"/>
                <w:tab w:val="left" w:pos="3199"/>
                <w:tab w:val="left" w:pos="3841"/>
              </w:tabs>
              <w:spacing w:line="242" w:lineRule="auto"/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учащихся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F3293" w:rsidRPr="00966020" w:rsidTr="007D3D7F">
        <w:trPr>
          <w:trHeight w:val="1329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"4"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"5"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333631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F3293" w:rsidRPr="00966020" w:rsidTr="007D3D7F">
        <w:trPr>
          <w:trHeight w:val="772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96602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6602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96602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 по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333631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23,5</w:t>
            </w:r>
          </w:p>
        </w:tc>
      </w:tr>
      <w:tr w:rsidR="001F3293" w:rsidRPr="00966020" w:rsidTr="007D3D7F">
        <w:trPr>
          <w:trHeight w:val="777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96602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6602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966020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5"/>
              <w:ind w:left="173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333631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15</w:t>
            </w:r>
          </w:p>
        </w:tc>
      </w:tr>
      <w:tr w:rsidR="001F3293" w:rsidRPr="00966020" w:rsidTr="007D3D7F">
        <w:trPr>
          <w:trHeight w:val="772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966020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966020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 по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6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DA42FB" w:rsidRDefault="001F3293" w:rsidP="007D3D7F">
            <w:pPr>
              <w:shd w:val="clear" w:color="auto" w:fill="FFFFFF" w:themeFill="background1"/>
              <w:spacing w:before="10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966020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</w:t>
            </w:r>
            <w:r w:rsidRPr="00966020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966020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966020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</w:t>
            </w:r>
            <w:r w:rsidRPr="00DA42F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выпускников</w:t>
            </w:r>
            <w:r w:rsidRPr="00DA42F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A42FB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DA42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42FB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DA42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42FB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DA42F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A42FB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2124"/>
                <w:tab w:val="left" w:pos="2902"/>
                <w:tab w:val="left" w:pos="3214"/>
                <w:tab w:val="left" w:pos="3329"/>
                <w:tab w:val="left" w:pos="4270"/>
                <w:tab w:val="left" w:pos="533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класса,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 итоговой аттестации по русскому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2124"/>
                <w:tab w:val="left" w:pos="2902"/>
                <w:tab w:val="left" w:pos="3214"/>
                <w:tab w:val="left" w:pos="3329"/>
                <w:tab w:val="left" w:pos="4270"/>
                <w:tab w:val="left" w:pos="5330"/>
              </w:tabs>
              <w:spacing w:line="242" w:lineRule="auto"/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9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класса,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 языку, в общей численности 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4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минимального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математике, в общей численности выпускников 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5"/>
                <w:tab w:val="left" w:pos="4271"/>
              </w:tabs>
              <w:ind w:left="110"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9 класса, не получивших аттестаты об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 общем образовании, в общей 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7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1.15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 11 класса, не получивших аттестаты 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среднем общем образовании, в общей 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7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1.16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основном общем образовании с отличием, в 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DA42FB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1.17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общем образовании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 отличием, в 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right="34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1.18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принявших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смотрах,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333631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1.19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учащихся-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конкурсов, в 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 учащихся,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333631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4/1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1.19.1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Регионального уровня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1.19.2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Федерального уровня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1/4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1.19.3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Международного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1.20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получающих образование с углубленным изучением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61/100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 вес численности учащихся 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сетевой формы реализации 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1.25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3"/>
              </w:tabs>
              <w:ind w:left="110"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 в общей численности 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6/67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1.26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(профиля),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5/55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1.27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3/33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1.28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(профиля),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3/33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1.29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2365"/>
                <w:tab w:val="left" w:pos="3214"/>
                <w:tab w:val="left" w:pos="4270"/>
                <w:tab w:val="left" w:pos="4505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аттестации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присвоена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квалификационная категория в общей 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7/78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1.29.1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DA42FB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1.29.2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DA42FB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1.30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составляет: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1.30.1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1/11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239" w:right="2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1.30.2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4/44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 до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1/11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spacing w:line="242" w:lineRule="auto"/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5/55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99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2039"/>
                <w:tab w:val="left" w:pos="3214"/>
                <w:tab w:val="left" w:pos="427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административно-хозяйственных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квалификации/профессиональную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переподготовку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профилю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осуществляемой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организации деятельности, в общей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хозяйственных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199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9/100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23"/>
              <w:ind w:left="237"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3214"/>
                <w:tab w:val="left" w:pos="4270"/>
              </w:tabs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вес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административно-хозяйственных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прошедших повышение квалификации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 в общей численности педагогических 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административно-хозяйственных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spacing w:before="223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9/100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2" w:lineRule="exact"/>
              <w:ind w:left="235" w:right="2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525"/>
                <w:tab w:val="left" w:pos="3103"/>
                <w:tab w:val="left" w:pos="3429"/>
                <w:tab w:val="left" w:pos="4408"/>
                <w:tab w:val="left" w:pos="4849"/>
              </w:tabs>
              <w:spacing w:line="24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компьютеров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расчете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одного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591"/>
                <w:tab w:val="left" w:pos="1181"/>
              </w:tabs>
              <w:spacing w:line="247" w:lineRule="auto"/>
              <w:ind w:left="111" w:right="8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>6,5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54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612"/>
                <w:tab w:val="left" w:pos="3194"/>
                <w:tab w:val="left" w:pos="4340"/>
                <w:tab w:val="left" w:pos="4767"/>
              </w:tabs>
              <w:spacing w:line="237" w:lineRule="auto"/>
              <w:ind w:left="110"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экземпляров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учебно-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966020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966020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966020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66020">
              <w:rPr>
                <w:rFonts w:ascii="Times New Roman" w:eastAsia="Times New Roman" w:hAnsi="Times New Roman" w:cs="Times New Roman"/>
                <w:spacing w:val="11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</w:p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</w:t>
            </w:r>
            <w:r w:rsidRPr="0096602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966020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библиотечного</w:t>
            </w:r>
            <w:r w:rsidRPr="00966020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фонда,</w:t>
            </w:r>
            <w:r w:rsidRPr="00966020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состоящих на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расчете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54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966020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66020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документооборота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читального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библиотеки, 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2.4.1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компьютерах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переносных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2.4.2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медиатекой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2.4.3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1961"/>
                <w:tab w:val="left" w:pos="3578"/>
                <w:tab w:val="left" w:pos="5434"/>
              </w:tabs>
              <w:spacing w:line="242" w:lineRule="auto"/>
              <w:ind w:left="110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Оснащенного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средствами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сканирования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распознавания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2.4.4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623"/>
                <w:tab w:val="left" w:pos="1884"/>
                <w:tab w:val="left" w:pos="2350"/>
                <w:tab w:val="left" w:pos="3679"/>
                <w:tab w:val="left" w:pos="4134"/>
              </w:tabs>
              <w:spacing w:line="242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выходом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Интернет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компьютеров,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расположенных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помещении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72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2.4.5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tabs>
                <w:tab w:val="left" w:pos="686"/>
                <w:tab w:val="left" w:pos="2810"/>
                <w:tab w:val="left" w:pos="4489"/>
              </w:tabs>
              <w:spacing w:line="247" w:lineRule="auto"/>
              <w:ind w:left="110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контролируемой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распечаткой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бумажных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30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Да/нет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пользоваться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широкополосным Интернетом (не менее 2 Мб/с), 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1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/100</w:t>
            </w:r>
          </w:p>
        </w:tc>
      </w:tr>
      <w:tr w:rsidR="001F3293" w:rsidRPr="00966020" w:rsidTr="007D3D7F">
        <w:trPr>
          <w:trHeight w:val="503"/>
        </w:trPr>
        <w:tc>
          <w:tcPr>
            <w:tcW w:w="1133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239" w:right="2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5670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42" w:lineRule="auto"/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площадь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осуществляется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расчете 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учащегося</w:t>
            </w:r>
          </w:p>
        </w:tc>
        <w:tc>
          <w:tcPr>
            <w:tcW w:w="1421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1F3293" w:rsidRPr="00966020" w:rsidRDefault="001F3293" w:rsidP="007D3D7F">
            <w:pPr>
              <w:shd w:val="clear" w:color="auto" w:fill="FFFFFF" w:themeFill="background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кв.м</w:t>
            </w:r>
          </w:p>
        </w:tc>
        <w:tc>
          <w:tcPr>
            <w:tcW w:w="1585" w:type="dxa"/>
            <w:shd w:val="clear" w:color="auto" w:fill="FFFFFF" w:themeFill="background1"/>
          </w:tcPr>
          <w:p w:rsidR="001F3293" w:rsidRPr="00966020" w:rsidRDefault="001F3293" w:rsidP="007D3D7F">
            <w:pPr>
              <w:shd w:val="clear" w:color="auto" w:fill="FFFFFF" w:themeFill="background1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24,8</w:t>
            </w:r>
          </w:p>
        </w:tc>
      </w:tr>
    </w:tbl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D3483" w:rsidRDefault="002D3483" w:rsidP="001F329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F3293" w:rsidRPr="00966020" w:rsidRDefault="001F3293" w:rsidP="002D3483">
      <w:pPr>
        <w:widowControl w:val="0"/>
        <w:shd w:val="clear" w:color="auto" w:fill="FFFFFF" w:themeFill="background1"/>
        <w:tabs>
          <w:tab w:val="left" w:pos="2027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Отчёт о</w:t>
      </w:r>
      <w:r w:rsidRPr="0096602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самообследовании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дошкольной</w:t>
      </w:r>
      <w:r w:rsidRPr="0096602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группы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при</w:t>
      </w:r>
      <w:r w:rsidRPr="0096602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МАОУ</w:t>
      </w:r>
      <w:r w:rsidRPr="0096602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«Казанская</w:t>
      </w:r>
      <w:r w:rsidRPr="0096602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ООШ»</w:t>
      </w:r>
    </w:p>
    <w:p w:rsidR="001F3293" w:rsidRPr="00966020" w:rsidRDefault="001F3293" w:rsidP="001F3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33"/>
        </w:numPr>
        <w:tabs>
          <w:tab w:val="left" w:pos="5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966020">
        <w:rPr>
          <w:rFonts w:ascii="Times New Roman" w:eastAsia="Times New Roman" w:hAnsi="Times New Roman" w:cs="Times New Roman"/>
          <w:b/>
          <w:sz w:val="28"/>
        </w:rPr>
        <w:t>Аналитическая</w:t>
      </w:r>
      <w:r w:rsidRPr="00966020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8"/>
        </w:rPr>
        <w:t>часть</w:t>
      </w:r>
    </w:p>
    <w:p w:rsidR="001F3293" w:rsidRPr="00966020" w:rsidRDefault="001F3293" w:rsidP="001F32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разновозрастной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являются обеспечение доступности и открытости информации о деятельности в ней.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воспитанников, организация воспитательно-образовательного процесса, анализ движения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кадрового,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учебно-методического,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библиотечно-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1F3293" w:rsidRPr="00966020" w:rsidRDefault="001F3293" w:rsidP="001F3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расположено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Оренбургская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обл.,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р-он.,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с.Казанка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,91</w:t>
      </w:r>
    </w:p>
    <w:p w:rsidR="001F3293" w:rsidRPr="00966020" w:rsidRDefault="001F3293" w:rsidP="001F32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Дошкольная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96602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after="0" w:line="240" w:lineRule="auto"/>
        <w:ind w:hanging="184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Законом РФ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«Об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образовании»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 29.12.2012г,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№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273-ФЗ;</w:t>
      </w:r>
    </w:p>
    <w:p w:rsidR="001F3293" w:rsidRPr="00966020" w:rsidRDefault="001F3293" w:rsidP="001F3293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before="3" w:after="0" w:line="240" w:lineRule="auto"/>
        <w:ind w:hanging="184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Санитарно-эпидемиологическими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правилами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 нормативами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СанПиН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2.4.1.3049-13;</w:t>
      </w:r>
    </w:p>
    <w:p w:rsidR="001F3293" w:rsidRDefault="001F3293" w:rsidP="001F3293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F3293" w:rsidRPr="00966020" w:rsidRDefault="001F3293" w:rsidP="001F3293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before="66" w:after="0" w:line="240" w:lineRule="auto"/>
        <w:ind w:hanging="184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Уставом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МАОУ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ООШ»;</w:t>
      </w:r>
    </w:p>
    <w:p w:rsidR="001F3293" w:rsidRPr="00966020" w:rsidRDefault="001F3293" w:rsidP="001F3293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before="3"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Федеральным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законом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«Об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основных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гарантиях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прав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ребёнка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Федерации»;</w:t>
      </w:r>
    </w:p>
    <w:p w:rsidR="001F3293" w:rsidRPr="00966020" w:rsidRDefault="001F3293" w:rsidP="001F3293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after="0" w:line="275" w:lineRule="exact"/>
        <w:ind w:hanging="184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Конвенцией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ООН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 правах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ребёнка.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2020-2021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детский сад посещали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январь-апрель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15 воспитанников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,май – июль 19 воспитанников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возрасте от 2 до 7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F3293" w:rsidRPr="00966020" w:rsidRDefault="001F3293" w:rsidP="001F329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сада: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1631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5-дневная рабочая неделя с выходными днями (суббота, воскресенье) с 10,5 часовым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пребыванием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8.00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18.30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1"/>
          <w:numId w:val="20"/>
        </w:numPr>
        <w:tabs>
          <w:tab w:val="left" w:pos="3785"/>
        </w:tabs>
        <w:autoSpaceDE w:val="0"/>
        <w:autoSpaceDN w:val="0"/>
        <w:spacing w:after="0" w:line="484" w:lineRule="auto"/>
        <w:ind w:left="1479" w:right="2779" w:firstLine="193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</w:t>
      </w:r>
      <w:r w:rsidRPr="0096602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2.1.Система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разновозрастной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РФ.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 группе реализуется возможность участия в управлении учреждением всех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F3293" w:rsidRPr="00966020" w:rsidRDefault="001F3293" w:rsidP="001F32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 регулируются в порядке, установленном Законом РФ «Об образовании»,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договором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Уставом.</w:t>
      </w:r>
    </w:p>
    <w:p w:rsidR="001F3293" w:rsidRPr="00966020" w:rsidRDefault="001F3293" w:rsidP="001F32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  <w:u w:val="single"/>
        </w:rPr>
        <w:t>Вывод: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функционирует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механизм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управления дошкольной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 стабильное функционирование.</w:t>
      </w:r>
    </w:p>
    <w:p w:rsidR="001F3293" w:rsidRPr="00966020" w:rsidRDefault="001F3293" w:rsidP="001F329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2"/>
          <w:numId w:val="18"/>
        </w:numPr>
        <w:tabs>
          <w:tab w:val="left" w:pos="2382"/>
          <w:tab w:val="left" w:pos="2383"/>
        </w:tabs>
        <w:autoSpaceDE w:val="0"/>
        <w:autoSpaceDN w:val="0"/>
        <w:spacing w:after="0" w:line="240" w:lineRule="auto"/>
        <w:ind w:hanging="9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дошкольной группе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примерная программа дошкольного 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используются информационные технологии, создана комплексная система планирования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1F3293" w:rsidRPr="00966020" w:rsidRDefault="001F3293" w:rsidP="001F32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основным положениям возрастной психологии 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педагогики;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выстроено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принципа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областей в соответствии с возрастными возможностями и особенностями воспитанников,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областей.</w:t>
      </w:r>
    </w:p>
    <w:p w:rsidR="001F3293" w:rsidRPr="00966020" w:rsidRDefault="001F3293" w:rsidP="001F32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основана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комплексно-тематическом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принципе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 в совместной деятельности взрослого и детей и самостоятельной деятельности детей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моментов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66" w:after="0" w:line="247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Реализация программы предполагает решение специфических задач во всех видах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 деятельности, имеющих место в режиме дня дошкольного учреждения: режимные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моменты,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96602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организованные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96602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 интегрированные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занятия;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подгрупповая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работа;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опыты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экспериментирование.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</w:t>
      </w:r>
      <w:r w:rsidRPr="009660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социальными</w:t>
      </w:r>
      <w:r w:rsidRPr="0096602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учреждениями</w:t>
      </w:r>
    </w:p>
    <w:p w:rsidR="001F3293" w:rsidRPr="00966020" w:rsidRDefault="001F3293" w:rsidP="001F3293">
      <w:pPr>
        <w:widowControl w:val="0"/>
        <w:autoSpaceDE w:val="0"/>
        <w:autoSpaceDN w:val="0"/>
        <w:spacing w:before="54" w:after="0" w:line="552" w:lineRule="exact"/>
        <w:ind w:right="2692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Дошкольная группа поддерживает прочные отношения с учреждениями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66020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1)МАОУ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2)Сельский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культуры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3"/>
          <w:numId w:val="18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отслеживалась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адаптация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выпускников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детского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сада;</w:t>
      </w:r>
    </w:p>
    <w:p w:rsidR="001F3293" w:rsidRPr="00966020" w:rsidRDefault="001F3293" w:rsidP="001F3293">
      <w:pPr>
        <w:widowControl w:val="0"/>
        <w:numPr>
          <w:ilvl w:val="3"/>
          <w:numId w:val="18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проводилась диагностика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готовности детей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школе;</w:t>
      </w:r>
    </w:p>
    <w:p w:rsidR="001F3293" w:rsidRPr="00966020" w:rsidRDefault="001F3293" w:rsidP="001F3293">
      <w:pPr>
        <w:widowControl w:val="0"/>
        <w:numPr>
          <w:ilvl w:val="3"/>
          <w:numId w:val="18"/>
        </w:numPr>
        <w:tabs>
          <w:tab w:val="left" w:pos="2200"/>
          <w:tab w:val="left" w:pos="2201"/>
        </w:tabs>
        <w:autoSpaceDE w:val="0"/>
        <w:autoSpaceDN w:val="0"/>
        <w:spacing w:before="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экскурсии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различной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2"/>
          <w:numId w:val="17"/>
        </w:numPr>
        <w:tabs>
          <w:tab w:val="left" w:pos="2022"/>
        </w:tabs>
        <w:autoSpaceDE w:val="0"/>
        <w:autoSpaceDN w:val="0"/>
        <w:spacing w:after="0" w:line="240" w:lineRule="auto"/>
        <w:ind w:hanging="5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2020-2021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уделено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запросов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образовательные услуги.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66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F3293" w:rsidRPr="00966020" w:rsidRDefault="001F3293" w:rsidP="001F3293">
      <w:pPr>
        <w:widowControl w:val="0"/>
        <w:numPr>
          <w:ilvl w:val="3"/>
          <w:numId w:val="17"/>
        </w:numPr>
        <w:tabs>
          <w:tab w:val="left" w:pos="2201"/>
        </w:tabs>
        <w:autoSpaceDE w:val="0"/>
        <w:autoSpaceDN w:val="0"/>
        <w:spacing w:before="5" w:after="0" w:line="237" w:lineRule="auto"/>
        <w:ind w:right="846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Проектирование образовательного пространства дошкольной группы 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условиях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ФГОС .</w:t>
      </w:r>
    </w:p>
    <w:p w:rsidR="001F3293" w:rsidRPr="00966020" w:rsidRDefault="001F3293" w:rsidP="001F3293">
      <w:pPr>
        <w:widowControl w:val="0"/>
        <w:numPr>
          <w:ilvl w:val="3"/>
          <w:numId w:val="17"/>
        </w:numPr>
        <w:tabs>
          <w:tab w:val="left" w:pos="2201"/>
          <w:tab w:val="left" w:pos="4036"/>
          <w:tab w:val="left" w:pos="5494"/>
          <w:tab w:val="left" w:pos="7758"/>
          <w:tab w:val="left" w:pos="9537"/>
        </w:tabs>
        <w:autoSpaceDE w:val="0"/>
        <w:autoSpaceDN w:val="0"/>
        <w:spacing w:before="6" w:after="0" w:line="237" w:lineRule="auto"/>
        <w:ind w:right="858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Использование</w:t>
      </w:r>
      <w:r w:rsidRPr="00966020">
        <w:rPr>
          <w:rFonts w:ascii="Times New Roman" w:eastAsia="Times New Roman" w:hAnsi="Times New Roman" w:cs="Times New Roman"/>
          <w:sz w:val="24"/>
        </w:rPr>
        <w:tab/>
        <w:t>технологий</w:t>
      </w:r>
      <w:r w:rsidRPr="00966020">
        <w:rPr>
          <w:rFonts w:ascii="Times New Roman" w:eastAsia="Times New Roman" w:hAnsi="Times New Roman" w:cs="Times New Roman"/>
          <w:sz w:val="24"/>
        </w:rPr>
        <w:tab/>
        <w:t>целенаправленного</w:t>
      </w:r>
      <w:r w:rsidRPr="00966020">
        <w:rPr>
          <w:rFonts w:ascii="Times New Roman" w:eastAsia="Times New Roman" w:hAnsi="Times New Roman" w:cs="Times New Roman"/>
          <w:sz w:val="24"/>
        </w:rPr>
        <w:tab/>
        <w:t>формирования</w:t>
      </w:r>
      <w:r w:rsidRPr="00966020">
        <w:rPr>
          <w:rFonts w:ascii="Times New Roman" w:eastAsia="Times New Roman" w:hAnsi="Times New Roman" w:cs="Times New Roman"/>
          <w:sz w:val="24"/>
        </w:rPr>
        <w:tab/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>ценностного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родителей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 здоровью 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здоровому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образу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жизни.</w:t>
      </w:r>
    </w:p>
    <w:p w:rsidR="001F3293" w:rsidRPr="00966020" w:rsidRDefault="001F3293" w:rsidP="001F3293">
      <w:pPr>
        <w:widowControl w:val="0"/>
        <w:numPr>
          <w:ilvl w:val="3"/>
          <w:numId w:val="17"/>
        </w:numPr>
        <w:tabs>
          <w:tab w:val="left" w:pos="2201"/>
        </w:tabs>
        <w:autoSpaceDE w:val="0"/>
        <w:autoSpaceDN w:val="0"/>
        <w:spacing w:before="6" w:after="0" w:line="237" w:lineRule="auto"/>
        <w:ind w:right="852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Патриотическое</w:t>
      </w:r>
      <w:r w:rsidRPr="009660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</w:t>
      </w:r>
      <w:r w:rsidRPr="009660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возраста</w:t>
      </w:r>
      <w:r w:rsidRPr="00966020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через</w:t>
      </w:r>
      <w:r w:rsidRPr="0096602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приобщение</w:t>
      </w:r>
      <w:r w:rsidRPr="00966020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их</w:t>
      </w:r>
      <w:r w:rsidRPr="00966020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социокультурным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ценностям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народной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ценностям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семьи.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Поэтому первое место в работе ДОУ было отведено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изучению и введению в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практику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ФГОС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структуре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дошкольного</w:t>
      </w:r>
      <w:r w:rsidRPr="0096602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. Деятельность дошкольной группы организована в соответствии с уставом,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годовым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календарно-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тематическим планированием. Содержание планирования включает в себя совокупность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физическому,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социально-личностному,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познавательно-речевому,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художественно-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эстетическому. Учитываются принципы модели организации образовательного процесса в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Стандартами.</w:t>
      </w:r>
    </w:p>
    <w:p w:rsidR="001F3293" w:rsidRPr="00966020" w:rsidRDefault="001F3293" w:rsidP="001F329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Непосредственно образовательная деятельность реализуется через организацию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различных видов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их интеграции.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процессе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учитываются следующие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параметры: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Общий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объем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непосредственно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образовательной деятельности.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after="0" w:line="240" w:lineRule="auto"/>
        <w:ind w:right="137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Продолжительность периодов непрерывной непосредственно образовательной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 в течение дня, распределение периодов непрерывной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непосредственно образовательной деятельности в течение дня (в первую и во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вторую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половину).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before="2" w:after="0" w:line="237" w:lineRule="auto"/>
        <w:ind w:right="1516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Перерывы между периодами непрерывной непосредственно образовательной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before="66" w:after="0" w:line="240" w:lineRule="auto"/>
        <w:ind w:right="174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Основные виды деятельности детей в конкретные периоды непрерывной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непосредственно образовательной деятельности в течение дня, недели и их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чередование.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before="5" w:after="0" w:line="237" w:lineRule="auto"/>
        <w:ind w:right="1459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Образовательные области, задачи которых решаются в каждой из конкретных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периодов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непрерывной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непосредственно 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before="4" w:after="0" w:line="242" w:lineRule="auto"/>
        <w:ind w:right="191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Формы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работы,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которых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осуществляется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непрерывная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непосредственно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образовательная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1F3293" w:rsidRPr="00966020" w:rsidRDefault="001F3293" w:rsidP="001F32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ind w:right="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приведения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ФГОС,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течение года работала творческая группа в составе завуча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 воспитателей. В процессе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соблюдаются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1F3293" w:rsidRPr="00966020" w:rsidRDefault="001F3293" w:rsidP="001F3293">
      <w:pPr>
        <w:widowControl w:val="0"/>
        <w:autoSpaceDE w:val="0"/>
        <w:autoSpaceDN w:val="0"/>
        <w:spacing w:before="2" w:after="0" w:line="240" w:lineRule="auto"/>
        <w:ind w:right="9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9660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i/>
          <w:sz w:val="24"/>
          <w:szCs w:val="24"/>
        </w:rPr>
        <w:t>принцип</w:t>
      </w:r>
      <w:r w:rsidRPr="009660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i/>
          <w:sz w:val="24"/>
          <w:szCs w:val="24"/>
        </w:rPr>
        <w:t>интеграции</w:t>
      </w:r>
      <w:r w:rsidRPr="0096602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областей: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«Речевое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96602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«Познавательное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развитие»,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9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«Физическое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«Социально-коммуникативное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развитие»,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«»Художественно-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эстетическое развитие»;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66020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принцип комплексно-тематического планирования,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основу которого положена идея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содержания разных образовательных областей   вокруг общей темы, которая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определённое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96602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r w:rsidRPr="0096602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объединяющей: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семья»,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«Наш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сад»,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«Золотая осень» и т.д. При выборе темы учитываются интересы детей, задачи воспитания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текущие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года)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яркие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(например,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праздники).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нашей дошкольной группе накоплен достаточный опыт проведения подобных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послужило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хорошей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комплексно-тематического</w:t>
      </w:r>
      <w:r w:rsidRPr="0096602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Организованная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группе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предметно-развивающая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среда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инициирует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активности,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комфорта,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интересам,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гармоничное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окружающим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миром.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8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Взаимодействие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с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родителями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коллектив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группы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строит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принципе</w:t>
      </w:r>
      <w:r w:rsidRPr="00966020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сотрудничества.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этом решаются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966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повышение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педагогической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родителей;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приобщение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родителей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участию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 жизни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детского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сада;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1"/>
        </w:tabs>
        <w:autoSpaceDE w:val="0"/>
        <w:autoSpaceDN w:val="0"/>
        <w:spacing w:after="0" w:line="242" w:lineRule="auto"/>
        <w:ind w:right="1963"/>
        <w:jc w:val="both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изучение семьи и установление контактов с ее членами для согласования</w:t>
      </w:r>
      <w:r w:rsidRPr="0096602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воздействий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ребенка.</w:t>
      </w:r>
    </w:p>
    <w:p w:rsidR="001F3293" w:rsidRPr="00966020" w:rsidRDefault="001F3293" w:rsidP="001F329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66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групповые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родительские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собрания,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консультации;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before="3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проведение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совместных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мероприятий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 детей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 родителей;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анкетирование;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наглядная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информация;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показ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занятий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 родителей;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выставки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совместных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работ;</w:t>
      </w:r>
    </w:p>
    <w:p w:rsidR="001F3293" w:rsidRPr="00966020" w:rsidRDefault="001F3293" w:rsidP="001F3293">
      <w:pPr>
        <w:widowControl w:val="0"/>
        <w:numPr>
          <w:ilvl w:val="0"/>
          <w:numId w:val="15"/>
        </w:numPr>
        <w:tabs>
          <w:tab w:val="left" w:pos="2200"/>
          <w:tab w:val="left" w:pos="2201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посещение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открытых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мероприятий и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участие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них.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режимных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моментов,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96602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660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96602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F3293" w:rsidRPr="00966020" w:rsidRDefault="001F3293" w:rsidP="001F3293">
      <w:pPr>
        <w:widowControl w:val="0"/>
        <w:numPr>
          <w:ilvl w:val="0"/>
          <w:numId w:val="16"/>
        </w:numPr>
        <w:tabs>
          <w:tab w:val="left" w:pos="2201"/>
        </w:tabs>
        <w:autoSpaceDE w:val="0"/>
        <w:autoSpaceDN w:val="0"/>
        <w:spacing w:before="2" w:after="0" w:line="237" w:lineRule="auto"/>
        <w:ind w:right="1516"/>
        <w:rPr>
          <w:rFonts w:ascii="Times New Roman" w:eastAsia="Times New Roman" w:hAnsi="Times New Roman" w:cs="Times New Roman"/>
          <w:sz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66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Основной формой работы с детьми дошкольного возраста и ведущим видом 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 них является игра. Образовательный процесс реализуется в адекватных дошкольному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возрасту формах работы с детьми.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 методическом кабинете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организовывались постоянно действующие выставки новинок методической литературы,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 запросам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6602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оформлялись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стенды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2.2.3. Качество</w:t>
      </w:r>
      <w:r w:rsidRPr="009660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96602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воспитанников</w:t>
      </w:r>
    </w:p>
    <w:p w:rsidR="001F3293" w:rsidRPr="00966020" w:rsidRDefault="001F3293" w:rsidP="001F3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ind w:right="8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образования, утвержденного Приказом Министерства образования и науки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17.10.2013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№1155,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педагогических действий и лежащей в основе их дальнейшего планирования проводилась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96602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средним уровнями развития, что говорит об эффективности педагогического процесса 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явилась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96602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достигнутый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накануне поступления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школу.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Хорошие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достигнуты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развитию самостоятельности,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проблемно-поисковых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обогащению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среды.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37" w:lineRule="auto"/>
        <w:ind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реализуется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объеме.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1F3293" w:rsidRPr="00966020" w:rsidRDefault="001F3293" w:rsidP="002D3483">
      <w:pPr>
        <w:widowControl w:val="0"/>
        <w:numPr>
          <w:ilvl w:val="1"/>
          <w:numId w:val="14"/>
        </w:numPr>
        <w:tabs>
          <w:tab w:val="left" w:pos="1940"/>
        </w:tabs>
        <w:autoSpaceDE w:val="0"/>
        <w:autoSpaceDN w:val="0"/>
        <w:spacing w:after="0" w:line="240" w:lineRule="auto"/>
        <w:ind w:hanging="46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66020">
        <w:rPr>
          <w:rFonts w:ascii="Times New Roman" w:eastAsia="Times New Roman" w:hAnsi="Times New Roman" w:cs="Times New Roman"/>
          <w:b/>
          <w:sz w:val="26"/>
        </w:rPr>
        <w:t>Качество</w:t>
      </w:r>
      <w:r w:rsidRPr="00966020">
        <w:rPr>
          <w:rFonts w:ascii="Times New Roman" w:eastAsia="Times New Roman" w:hAnsi="Times New Roman" w:cs="Times New Roman"/>
          <w:b/>
          <w:spacing w:val="-1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6"/>
        </w:rPr>
        <w:t>кадрового</w:t>
      </w:r>
      <w:r w:rsidRPr="00966020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6"/>
        </w:rPr>
        <w:t>обеспечения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ind w:right="849"/>
        <w:jc w:val="both"/>
        <w:rPr>
          <w:rFonts w:ascii="Times New Roman" w:eastAsia="Times New Roman" w:hAnsi="Times New Roman" w:cs="Times New Roman"/>
          <w:sz w:val="26"/>
        </w:rPr>
      </w:pPr>
      <w:r w:rsidRPr="00966020">
        <w:rPr>
          <w:rFonts w:ascii="Times New Roman" w:eastAsia="Times New Roman" w:hAnsi="Times New Roman" w:cs="Times New Roman"/>
          <w:b/>
          <w:sz w:val="26"/>
        </w:rPr>
        <w:t>Работа</w:t>
      </w:r>
      <w:r w:rsidRPr="00966020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6"/>
        </w:rPr>
        <w:t>с</w:t>
      </w:r>
      <w:r w:rsidRPr="00966020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6"/>
        </w:rPr>
        <w:t>кадрами</w:t>
      </w:r>
      <w:r w:rsidRPr="00966020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была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направлена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повышение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профессионализма,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творческого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потенциала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педагогической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культуры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педагогов,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оказание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методической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помощи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педагогам.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Педагоги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группы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постоянно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повышают свой профессиональный уровень, посещают методические объединения,</w:t>
      </w:r>
      <w:r w:rsidRPr="00966020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знакомятся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опытом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работы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своих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коллег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других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дошкольных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учреждений,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приобретают и изучают новинки периодической и методической литературы. Все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это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комплексе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дает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хороший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результат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педагогической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деятельности и улучшении</w:t>
      </w:r>
      <w:r w:rsidRPr="0096602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качества образования</w:t>
      </w:r>
      <w:r w:rsidRPr="00966020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и</w:t>
      </w:r>
      <w:r w:rsidRPr="0096602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воспитания</w:t>
      </w:r>
      <w:r w:rsidRPr="00966020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966020">
        <w:rPr>
          <w:rFonts w:ascii="Times New Roman" w:eastAsia="Times New Roman" w:hAnsi="Times New Roman" w:cs="Times New Roman"/>
          <w:sz w:val="26"/>
        </w:rPr>
        <w:t>дошкольников.</w:t>
      </w:r>
    </w:p>
    <w:p w:rsidR="001F3293" w:rsidRPr="00966020" w:rsidRDefault="001F3293" w:rsidP="001F329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181"/>
        <w:gridCol w:w="1666"/>
        <w:gridCol w:w="1239"/>
        <w:gridCol w:w="1537"/>
        <w:gridCol w:w="1134"/>
        <w:gridCol w:w="1081"/>
        <w:gridCol w:w="1096"/>
      </w:tblGrid>
      <w:tr w:rsidR="001F3293" w:rsidRPr="00966020" w:rsidTr="007D3D7F">
        <w:trPr>
          <w:trHeight w:val="1377"/>
        </w:trPr>
        <w:tc>
          <w:tcPr>
            <w:tcW w:w="1383" w:type="dxa"/>
          </w:tcPr>
          <w:p w:rsidR="001F3293" w:rsidRPr="00966020" w:rsidRDefault="001F3293" w:rsidP="007D3D7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Ф.И.О</w:t>
            </w:r>
          </w:p>
        </w:tc>
        <w:tc>
          <w:tcPr>
            <w:tcW w:w="1181" w:type="dxa"/>
          </w:tcPr>
          <w:p w:rsidR="001F3293" w:rsidRPr="00966020" w:rsidRDefault="001F3293" w:rsidP="007D3D7F">
            <w:pPr>
              <w:ind w:right="14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рождени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666" w:type="dxa"/>
          </w:tcPr>
          <w:p w:rsidR="001F3293" w:rsidRPr="00966020" w:rsidRDefault="001F3293" w:rsidP="007D3D7F">
            <w:pPr>
              <w:spacing w:line="237" w:lineRule="auto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Специальност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диплому</w:t>
            </w:r>
          </w:p>
        </w:tc>
        <w:tc>
          <w:tcPr>
            <w:tcW w:w="1239" w:type="dxa"/>
          </w:tcPr>
          <w:p w:rsidR="001F3293" w:rsidRPr="00966020" w:rsidRDefault="001F3293" w:rsidP="007D3D7F">
            <w:pPr>
              <w:spacing w:line="237" w:lineRule="auto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Должнос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ть</w:t>
            </w:r>
          </w:p>
        </w:tc>
        <w:tc>
          <w:tcPr>
            <w:tcW w:w="1537" w:type="dxa"/>
          </w:tcPr>
          <w:p w:rsidR="001F3293" w:rsidRPr="00966020" w:rsidRDefault="001F3293" w:rsidP="007D3D7F">
            <w:pPr>
              <w:ind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педагогичес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(общий)</w:t>
            </w:r>
          </w:p>
        </w:tc>
        <w:tc>
          <w:tcPr>
            <w:tcW w:w="1134" w:type="dxa"/>
          </w:tcPr>
          <w:p w:rsidR="001F3293" w:rsidRPr="00966020" w:rsidRDefault="001F3293" w:rsidP="007D3D7F">
            <w:pPr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должнос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ти</w:t>
            </w:r>
          </w:p>
        </w:tc>
        <w:tc>
          <w:tcPr>
            <w:tcW w:w="1081" w:type="dxa"/>
          </w:tcPr>
          <w:p w:rsidR="001F3293" w:rsidRPr="00966020" w:rsidRDefault="001F3293" w:rsidP="007D3D7F">
            <w:pPr>
              <w:spacing w:line="237" w:lineRule="auto"/>
              <w:ind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Категор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ия</w:t>
            </w:r>
          </w:p>
        </w:tc>
        <w:tc>
          <w:tcPr>
            <w:tcW w:w="1096" w:type="dxa"/>
          </w:tcPr>
          <w:p w:rsidR="001F3293" w:rsidRPr="00966020" w:rsidRDefault="001F3293" w:rsidP="007D3D7F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ия срока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</w:t>
            </w:r>
          </w:p>
          <w:p w:rsidR="001F3293" w:rsidRPr="00966020" w:rsidRDefault="001F3293" w:rsidP="007D3D7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</w:tr>
      <w:tr w:rsidR="001F3293" w:rsidRPr="00966020" w:rsidTr="007D3D7F">
        <w:trPr>
          <w:trHeight w:val="1382"/>
        </w:trPr>
        <w:tc>
          <w:tcPr>
            <w:tcW w:w="1383" w:type="dxa"/>
          </w:tcPr>
          <w:p w:rsidR="001F3293" w:rsidRPr="00966020" w:rsidRDefault="001F3293" w:rsidP="007D3D7F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Богдашевс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кая Елена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  <w:p w:rsidR="001F3293" w:rsidRPr="00966020" w:rsidRDefault="001F3293" w:rsidP="007D3D7F">
            <w:pPr>
              <w:ind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1.01.2021-17.08.2021</w:t>
            </w:r>
          </w:p>
        </w:tc>
        <w:tc>
          <w:tcPr>
            <w:tcW w:w="1181" w:type="dxa"/>
          </w:tcPr>
          <w:p w:rsidR="001F3293" w:rsidRPr="00966020" w:rsidRDefault="001F3293" w:rsidP="007D3D7F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1F3293" w:rsidRPr="00966020" w:rsidRDefault="001F3293" w:rsidP="007D3D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01.03.196</w:t>
            </w:r>
          </w:p>
          <w:p w:rsidR="001F3293" w:rsidRPr="00966020" w:rsidRDefault="001F3293" w:rsidP="007D3D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7г</w:t>
            </w:r>
          </w:p>
        </w:tc>
        <w:tc>
          <w:tcPr>
            <w:tcW w:w="1666" w:type="dxa"/>
          </w:tcPr>
          <w:p w:rsidR="001F3293" w:rsidRPr="00966020" w:rsidRDefault="001F3293" w:rsidP="007D3D7F">
            <w:pPr>
              <w:spacing w:line="242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Оренбургское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пед.училище</w:t>
            </w:r>
          </w:p>
          <w:p w:rsidR="001F3293" w:rsidRPr="00966020" w:rsidRDefault="001F3293" w:rsidP="007D3D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№1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1F3293" w:rsidRPr="00966020" w:rsidRDefault="001F3293" w:rsidP="007D3D7F">
            <w:pPr>
              <w:spacing w:line="274" w:lineRule="exact"/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1986г,учитель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="002D3483" w:rsidRPr="00966020">
              <w:rPr>
                <w:rFonts w:ascii="Times New Roman" w:eastAsia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1239" w:type="dxa"/>
          </w:tcPr>
          <w:p w:rsidR="001F3293" w:rsidRPr="00966020" w:rsidRDefault="001F3293" w:rsidP="007D3D7F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воспитате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ль</w:t>
            </w:r>
          </w:p>
        </w:tc>
        <w:tc>
          <w:tcPr>
            <w:tcW w:w="1537" w:type="dxa"/>
          </w:tcPr>
          <w:p w:rsidR="001F3293" w:rsidRPr="00966020" w:rsidRDefault="001F3293" w:rsidP="007D3D7F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F3293" w:rsidRPr="00966020" w:rsidRDefault="001F3293" w:rsidP="007D3D7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1F3293" w:rsidRPr="00966020" w:rsidRDefault="001F3293" w:rsidP="007D3D7F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F3293" w:rsidRPr="00966020" w:rsidRDefault="001F3293" w:rsidP="007D3D7F">
            <w:pPr>
              <w:ind w:right="1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1" w:type="dxa"/>
          </w:tcPr>
          <w:p w:rsidR="001F3293" w:rsidRPr="00966020" w:rsidRDefault="001F3293" w:rsidP="007D3D7F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96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1F3293" w:rsidRPr="00966020" w:rsidRDefault="001F3293" w:rsidP="007D3D7F">
            <w:pPr>
              <w:spacing w:before="3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1F3293" w:rsidRPr="00966020" w:rsidRDefault="001F3293" w:rsidP="007D3D7F">
            <w:pPr>
              <w:spacing w:before="1" w:line="242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D3483" w:rsidRPr="00966020" w:rsidTr="007D3D7F">
        <w:trPr>
          <w:trHeight w:val="1382"/>
        </w:trPr>
        <w:tc>
          <w:tcPr>
            <w:tcW w:w="1383" w:type="dxa"/>
          </w:tcPr>
          <w:p w:rsidR="002D3483" w:rsidRPr="00966020" w:rsidRDefault="002D3483" w:rsidP="007D3D7F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Рябых Ирина </w:t>
            </w:r>
          </w:p>
          <w:p w:rsidR="002D3483" w:rsidRPr="00966020" w:rsidRDefault="002D3483" w:rsidP="007D3D7F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Валерьевна</w:t>
            </w:r>
          </w:p>
          <w:p w:rsidR="002D3483" w:rsidRPr="00966020" w:rsidRDefault="002D3483" w:rsidP="007D3D7F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с18.08.2021г</w:t>
            </w:r>
          </w:p>
        </w:tc>
        <w:tc>
          <w:tcPr>
            <w:tcW w:w="1181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</w:rPr>
              <w:t>17.10.1980г.</w:t>
            </w:r>
          </w:p>
        </w:tc>
        <w:tc>
          <w:tcPr>
            <w:tcW w:w="1666" w:type="dxa"/>
          </w:tcPr>
          <w:p w:rsidR="002D3483" w:rsidRPr="00966020" w:rsidRDefault="002D3483" w:rsidP="007D3D7F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Оренбургский пед.колледж №1. 2000г.учитель начальных классов</w:t>
            </w:r>
          </w:p>
        </w:tc>
        <w:tc>
          <w:tcPr>
            <w:tcW w:w="1239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537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 xml:space="preserve">   4 года</w:t>
            </w:r>
          </w:p>
        </w:tc>
        <w:tc>
          <w:tcPr>
            <w:tcW w:w="1134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966020">
              <w:rPr>
                <w:rFonts w:ascii="Times New Roman" w:eastAsia="Times New Roman" w:hAnsi="Times New Roman" w:cs="Times New Roman"/>
              </w:rPr>
              <w:t xml:space="preserve"> 4мес</w:t>
            </w:r>
          </w:p>
        </w:tc>
        <w:tc>
          <w:tcPr>
            <w:tcW w:w="1081" w:type="dxa"/>
          </w:tcPr>
          <w:p w:rsidR="002D3483" w:rsidRPr="00966020" w:rsidRDefault="002D3483" w:rsidP="007D3D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     -</w:t>
            </w:r>
          </w:p>
        </w:tc>
        <w:tc>
          <w:tcPr>
            <w:tcW w:w="1096" w:type="dxa"/>
          </w:tcPr>
          <w:p w:rsidR="002D3483" w:rsidRPr="00966020" w:rsidRDefault="002D3483" w:rsidP="007D3D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    -</w:t>
            </w:r>
          </w:p>
        </w:tc>
      </w:tr>
      <w:tr w:rsidR="002D3483" w:rsidRPr="00966020" w:rsidTr="007D3D7F">
        <w:trPr>
          <w:trHeight w:val="1382"/>
        </w:trPr>
        <w:tc>
          <w:tcPr>
            <w:tcW w:w="1383" w:type="dxa"/>
          </w:tcPr>
          <w:p w:rsidR="002D3483" w:rsidRPr="00966020" w:rsidRDefault="002D3483" w:rsidP="007D3D7F">
            <w:pPr>
              <w:ind w:right="130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Шарипова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Елена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Николаевн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1181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D3483" w:rsidRPr="00966020" w:rsidRDefault="002D3483" w:rsidP="007D3D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15.04.198</w:t>
            </w:r>
          </w:p>
          <w:p w:rsidR="002D3483" w:rsidRPr="00966020" w:rsidRDefault="002D3483" w:rsidP="007D3D7F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666" w:type="dxa"/>
          </w:tcPr>
          <w:p w:rsidR="002D3483" w:rsidRPr="00966020" w:rsidRDefault="002D3483" w:rsidP="007D3D7F">
            <w:pPr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Оренбургски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профессиналь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но-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педагогоческ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2005г.,</w:t>
            </w:r>
          </w:p>
          <w:p w:rsidR="002D3483" w:rsidRDefault="002D3483" w:rsidP="007D3D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</w:t>
            </w:r>
          </w:p>
          <w:p w:rsidR="002D3483" w:rsidRPr="002D3483" w:rsidRDefault="002D3483" w:rsidP="007D3D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Воспитатель. Каменный город</w:t>
            </w:r>
          </w:p>
        </w:tc>
        <w:tc>
          <w:tcPr>
            <w:tcW w:w="1239" w:type="dxa"/>
          </w:tcPr>
          <w:p w:rsidR="002D3483" w:rsidRPr="002D3483" w:rsidRDefault="002D3483" w:rsidP="007D3D7F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483" w:rsidRPr="002D3483" w:rsidRDefault="002D3483" w:rsidP="007D3D7F">
            <w:pPr>
              <w:spacing w:line="242" w:lineRule="auto"/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</w:t>
            </w:r>
            <w:r w:rsidRPr="002D3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ль</w:t>
            </w:r>
          </w:p>
        </w:tc>
        <w:tc>
          <w:tcPr>
            <w:tcW w:w="1537" w:type="dxa"/>
          </w:tcPr>
          <w:p w:rsidR="002D3483" w:rsidRPr="002D3483" w:rsidRDefault="002D3483" w:rsidP="007D3D7F">
            <w:pPr>
              <w:spacing w:before="7"/>
              <w:rPr>
                <w:rFonts w:ascii="Calibri" w:eastAsia="Calibri" w:hAnsi="Calibri" w:cs="Times New Roman"/>
                <w:lang w:val="ru-RU"/>
              </w:rPr>
            </w:pPr>
            <w:r w:rsidRPr="002D3483">
              <w:rPr>
                <w:rFonts w:ascii="Calibri" w:eastAsia="Calibri" w:hAnsi="Calibri" w:cs="Times New Roman"/>
                <w:lang w:val="ru-RU"/>
              </w:rPr>
              <w:t xml:space="preserve">        1год 4 мес</w:t>
            </w:r>
          </w:p>
          <w:p w:rsidR="002D3483" w:rsidRPr="002D3483" w:rsidRDefault="002D348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1</w:t>
            </w:r>
          </w:p>
        </w:tc>
        <w:tc>
          <w:tcPr>
            <w:tcW w:w="1134" w:type="dxa"/>
          </w:tcPr>
          <w:p w:rsidR="002D3483" w:rsidRPr="002D3483" w:rsidRDefault="002D3483" w:rsidP="007D3D7F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lang w:val="ru-RU"/>
              </w:rPr>
              <w:t xml:space="preserve">   1 год 4 мес</w:t>
            </w:r>
          </w:p>
          <w:p w:rsidR="002D3483" w:rsidRPr="002D3483" w:rsidRDefault="002D348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81" w:type="dxa"/>
          </w:tcPr>
          <w:p w:rsidR="002D3483" w:rsidRPr="002D3483" w:rsidRDefault="002D348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-</w:t>
            </w:r>
          </w:p>
        </w:tc>
        <w:tc>
          <w:tcPr>
            <w:tcW w:w="1096" w:type="dxa"/>
          </w:tcPr>
          <w:p w:rsidR="002D3483" w:rsidRPr="002D3483" w:rsidRDefault="002D348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-</w:t>
            </w:r>
          </w:p>
        </w:tc>
      </w:tr>
      <w:tr w:rsidR="002D3483" w:rsidRPr="00966020" w:rsidTr="007D3D7F">
        <w:trPr>
          <w:trHeight w:val="1382"/>
        </w:trPr>
        <w:tc>
          <w:tcPr>
            <w:tcW w:w="1383" w:type="dxa"/>
          </w:tcPr>
          <w:p w:rsidR="002D3483" w:rsidRPr="002D3483" w:rsidRDefault="002D3483" w:rsidP="007D3D7F">
            <w:pPr>
              <w:ind w:right="2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Ревякина</w:t>
            </w:r>
            <w:r w:rsidRPr="002D3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Наталья</w:t>
            </w:r>
            <w:r w:rsidRPr="002D348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Михайлов</w:t>
            </w:r>
            <w:r w:rsidRPr="002D348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</w:tc>
        <w:tc>
          <w:tcPr>
            <w:tcW w:w="1181" w:type="dxa"/>
          </w:tcPr>
          <w:p w:rsidR="002D3483" w:rsidRPr="002D3483" w:rsidRDefault="002D3483" w:rsidP="007D3D7F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483" w:rsidRPr="002D3483" w:rsidRDefault="002D348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11.06.196</w:t>
            </w:r>
          </w:p>
          <w:p w:rsidR="002D3483" w:rsidRPr="002D3483" w:rsidRDefault="002D3483" w:rsidP="007D3D7F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D348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66" w:type="dxa"/>
          </w:tcPr>
          <w:p w:rsidR="002D3483" w:rsidRPr="00966020" w:rsidRDefault="002D3483" w:rsidP="007D3D7F">
            <w:pPr>
              <w:spacing w:line="237" w:lineRule="auto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Орнебургское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пед.училище</w:t>
            </w:r>
          </w:p>
          <w:p w:rsidR="002D3483" w:rsidRPr="00966020" w:rsidRDefault="002D3483" w:rsidP="007D3D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№2,</w:t>
            </w:r>
            <w:r w:rsidRPr="00966020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1986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2D3483" w:rsidRPr="00966020" w:rsidRDefault="002D3483" w:rsidP="007D3D7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</w:t>
            </w:r>
          </w:p>
        </w:tc>
        <w:tc>
          <w:tcPr>
            <w:tcW w:w="1239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483" w:rsidRPr="00966020" w:rsidRDefault="002D3483" w:rsidP="007D3D7F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Младший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воспитате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ль</w:t>
            </w:r>
          </w:p>
        </w:tc>
        <w:tc>
          <w:tcPr>
            <w:tcW w:w="1537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D3483" w:rsidRPr="00966020" w:rsidRDefault="002D3483" w:rsidP="007D3D7F">
            <w:pPr>
              <w:ind w:right="6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2D3483" w:rsidRPr="00966020" w:rsidRDefault="002D3483" w:rsidP="007D3D7F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D3483" w:rsidRPr="00966020" w:rsidRDefault="002D3483" w:rsidP="007D3D7F">
            <w:pPr>
              <w:ind w:right="3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81" w:type="dxa"/>
          </w:tcPr>
          <w:p w:rsidR="002D3483" w:rsidRPr="00966020" w:rsidRDefault="002D348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483" w:rsidRPr="00966020" w:rsidRDefault="002D3483" w:rsidP="007D3D7F">
            <w:pPr>
              <w:spacing w:before="8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483" w:rsidRPr="00966020" w:rsidRDefault="002D3483" w:rsidP="007D3D7F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96602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4660F1D" wp14:editId="6A5EA838">
                      <wp:extent cx="381000" cy="6350"/>
                      <wp:effectExtent l="13335" t="1905" r="5715" b="10795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6350"/>
                                <a:chOff x="0" y="0"/>
                                <a:chExt cx="600" cy="10"/>
                              </a:xfrm>
                            </wpg:grpSpPr>
                            <wps:wsp>
                              <wps:cNvPr id="42" name="Line 5"/>
                              <wps:cNvCnPr/>
                              <wps:spPr bwMode="auto">
                                <a:xfrm>
                                  <a:off x="0" y="5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">
                      <v:line id="Line 5" o:spid="_x0000_s1027" style="position:absolute;visibility:visible;mso-wrap-style:squar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</w:tcPr>
          <w:p w:rsidR="002D3483" w:rsidRPr="00966020" w:rsidRDefault="002D348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483" w:rsidRPr="00966020" w:rsidRDefault="002D3483" w:rsidP="007D3D7F">
            <w:pPr>
              <w:spacing w:before="8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483" w:rsidRPr="00966020" w:rsidRDefault="002D3483" w:rsidP="007D3D7F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 w:rsidRPr="00966020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C6860A2" wp14:editId="5B4FFD18">
                      <wp:extent cx="381000" cy="6350"/>
                      <wp:effectExtent l="5715" t="1905" r="13335" b="10795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6350"/>
                                <a:chOff x="0" y="0"/>
                                <a:chExt cx="600" cy="10"/>
                              </a:xfrm>
                            </wpg:grpSpPr>
                            <wps:wsp>
                              <wps:cNvPr id="46" name="Line 3"/>
                              <wps:cNvCnPr/>
                              <wps:spPr bwMode="auto">
                                <a:xfrm>
                                  <a:off x="0" y="5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">
                      <v:line id="Line 3" o:spid="_x0000_s1027" style="position:absolute;visibility:visible;mso-wrap-style:square" from="0,5" to="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F3293" w:rsidRPr="00966020" w:rsidRDefault="001F3293" w:rsidP="002D3483">
      <w:pPr>
        <w:widowControl w:val="0"/>
        <w:numPr>
          <w:ilvl w:val="1"/>
          <w:numId w:val="14"/>
        </w:numPr>
        <w:tabs>
          <w:tab w:val="left" w:pos="1903"/>
        </w:tabs>
        <w:autoSpaceDE w:val="0"/>
        <w:autoSpaceDN w:val="0"/>
        <w:spacing w:before="90" w:after="0" w:line="240" w:lineRule="auto"/>
        <w:ind w:left="1902" w:hanging="42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</w:t>
      </w:r>
      <w:r w:rsidRPr="0096602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база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жизнеобеспечения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Дошкольная</w:t>
      </w:r>
      <w:r w:rsidRPr="0096602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96602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9660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96602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</w:p>
    <w:p w:rsidR="001F3293" w:rsidRPr="00966020" w:rsidRDefault="001F3293" w:rsidP="001F3293">
      <w:pPr>
        <w:widowControl w:val="0"/>
        <w:autoSpaceDE w:val="0"/>
        <w:autoSpaceDN w:val="0"/>
        <w:spacing w:before="3" w:after="0" w:line="242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здании,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центральное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отопление,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вода,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канализация,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сантехническое оборудование 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удовлетворительном</w:t>
      </w:r>
      <w:r w:rsidRPr="0096602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состоянии.</w:t>
      </w:r>
    </w:p>
    <w:p w:rsidR="001F3293" w:rsidRPr="00966020" w:rsidRDefault="001F3293" w:rsidP="001F329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 дошкольной группе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имеются: групповые помещения, кабинет заведующего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пищеблок,</w:t>
      </w:r>
      <w:r w:rsidRPr="0096602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прачечная,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спальня.</w:t>
      </w:r>
    </w:p>
    <w:p w:rsidR="001F3293" w:rsidRPr="00966020" w:rsidRDefault="001F3293" w:rsidP="001F329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оформлены.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предметно-развивающей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возрастные,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комнаты,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игровую,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познавательную,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обеденную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зоны.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пополняются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игровым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оборудованием,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информационными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стендами.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оптимально насыщена, выдержана мера «необходимого и достаточного» для каждого вида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деятельности, представляет собой «поисковое поле» для ребенка, стимулирующее процесс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его развития и саморазвития, социализации и коррекции. В дошкольной группе не только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уютно,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красиво,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удобно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комфортно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детям,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среда открывает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нашим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воспитанникам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спектр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усилия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эффективное использование отдельных ее элементов.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Обеспечение условий безопасности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документами:</w:t>
      </w:r>
      <w:r w:rsidRPr="0096602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приказами,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инструкциями,</w:t>
      </w:r>
      <w:r w:rsidRPr="00966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положениями.</w:t>
      </w:r>
    </w:p>
    <w:p w:rsidR="001F3293" w:rsidRPr="00966020" w:rsidRDefault="001F3293" w:rsidP="001F3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6602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96602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96602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96602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инструктажи: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поступлении на работу), первичный (с вновь поступившими), повторный, что позволяет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персоналу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ситуациях.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дошкольной группы проводятся беседы по ОБЖ, игры по охране здоровья и безопасности,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сознательного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профилактические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мероприятия  :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3"/>
        </w:numPr>
        <w:tabs>
          <w:tab w:val="left" w:pos="2200"/>
          <w:tab w:val="left" w:pos="2201"/>
        </w:tabs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осмотр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время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утреннего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приема;</w:t>
      </w:r>
    </w:p>
    <w:p w:rsidR="001F3293" w:rsidRPr="00966020" w:rsidRDefault="001F3293" w:rsidP="001F3293">
      <w:pPr>
        <w:widowControl w:val="0"/>
        <w:numPr>
          <w:ilvl w:val="0"/>
          <w:numId w:val="13"/>
        </w:numPr>
        <w:tabs>
          <w:tab w:val="left" w:pos="2200"/>
          <w:tab w:val="left" w:pos="2201"/>
        </w:tabs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антропометрические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замеры</w:t>
      </w:r>
    </w:p>
    <w:p w:rsidR="001F3293" w:rsidRPr="00966020" w:rsidRDefault="001F3293" w:rsidP="001F3293">
      <w:pPr>
        <w:widowControl w:val="0"/>
        <w:numPr>
          <w:ilvl w:val="0"/>
          <w:numId w:val="13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анализ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заболеваемости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месяц,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квартал,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1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год;</w:t>
      </w:r>
    </w:p>
    <w:p w:rsidR="001F3293" w:rsidRPr="00966020" w:rsidRDefault="001F3293" w:rsidP="001F3293">
      <w:pPr>
        <w:widowControl w:val="0"/>
        <w:numPr>
          <w:ilvl w:val="0"/>
          <w:numId w:val="13"/>
        </w:numPr>
        <w:tabs>
          <w:tab w:val="left" w:pos="2200"/>
          <w:tab w:val="left" w:pos="2201"/>
        </w:tabs>
        <w:autoSpaceDE w:val="0"/>
        <w:autoSpaceDN w:val="0"/>
        <w:spacing w:before="2"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ежемесячное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подведение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итогов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посещаемости</w:t>
      </w:r>
      <w:r w:rsidRPr="0096602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детей;</w:t>
      </w:r>
    </w:p>
    <w:p w:rsidR="001F3293" w:rsidRPr="00966020" w:rsidRDefault="001F3293" w:rsidP="001F3293">
      <w:pPr>
        <w:widowControl w:val="0"/>
        <w:numPr>
          <w:ilvl w:val="0"/>
          <w:numId w:val="13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лечебно-профилактические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мероприятия:</w:t>
      </w:r>
    </w:p>
    <w:p w:rsidR="001F3293" w:rsidRPr="00966020" w:rsidRDefault="001F3293" w:rsidP="001F3293">
      <w:pPr>
        <w:widowControl w:val="0"/>
        <w:numPr>
          <w:ilvl w:val="1"/>
          <w:numId w:val="14"/>
        </w:numPr>
        <w:tabs>
          <w:tab w:val="left" w:pos="1901"/>
        </w:tabs>
        <w:autoSpaceDE w:val="0"/>
        <w:autoSpaceDN w:val="0"/>
        <w:spacing w:before="3" w:after="0" w:line="240" w:lineRule="auto"/>
        <w:ind w:left="1900" w:hanging="359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Функционирование</w:t>
      </w:r>
      <w:r w:rsidRPr="009660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внутренней</w:t>
      </w:r>
      <w:r w:rsidRPr="0096602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9660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96602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9660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1F3293" w:rsidRPr="00966020" w:rsidRDefault="001F3293" w:rsidP="001F329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846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Систему качества дошкольного образования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мы рассматриваем как систему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контроля внутри дошкольной группы, которая включает себя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интегративные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составляющие:</w:t>
      </w:r>
    </w:p>
    <w:p w:rsidR="001F3293" w:rsidRPr="00966020" w:rsidRDefault="001F3293" w:rsidP="001F329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F3293" w:rsidRPr="00966020" w:rsidRDefault="001F3293" w:rsidP="001F3293">
      <w:pPr>
        <w:widowControl w:val="0"/>
        <w:numPr>
          <w:ilvl w:val="2"/>
          <w:numId w:val="14"/>
        </w:numPr>
        <w:tabs>
          <w:tab w:val="left" w:pos="2200"/>
          <w:tab w:val="left" w:pos="220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 научно-методической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работы;</w:t>
      </w:r>
    </w:p>
    <w:p w:rsidR="001F3293" w:rsidRPr="00966020" w:rsidRDefault="001F3293" w:rsidP="001F3293">
      <w:pPr>
        <w:widowControl w:val="0"/>
        <w:numPr>
          <w:ilvl w:val="2"/>
          <w:numId w:val="14"/>
        </w:numPr>
        <w:tabs>
          <w:tab w:val="left" w:pos="2200"/>
          <w:tab w:val="left" w:pos="2201"/>
        </w:tabs>
        <w:autoSpaceDE w:val="0"/>
        <w:autoSpaceDN w:val="0"/>
        <w:spacing w:before="2"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воспитательно-образовательного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процесса;</w:t>
      </w:r>
    </w:p>
    <w:p w:rsidR="001F3293" w:rsidRPr="00966020" w:rsidRDefault="001F3293" w:rsidP="001F3293">
      <w:pPr>
        <w:widowControl w:val="0"/>
        <w:numPr>
          <w:ilvl w:val="2"/>
          <w:numId w:val="14"/>
        </w:numPr>
        <w:tabs>
          <w:tab w:val="left" w:pos="2200"/>
          <w:tab w:val="left" w:pos="2201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родителями;</w:t>
      </w:r>
    </w:p>
    <w:p w:rsidR="001F3293" w:rsidRPr="00966020" w:rsidRDefault="001F3293" w:rsidP="001F3293">
      <w:pPr>
        <w:widowControl w:val="0"/>
        <w:numPr>
          <w:ilvl w:val="2"/>
          <w:numId w:val="14"/>
        </w:numPr>
        <w:tabs>
          <w:tab w:val="left" w:pos="2200"/>
          <w:tab w:val="left" w:pos="2201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работы с</w:t>
      </w:r>
      <w:r w:rsidRPr="0096602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педагогическими</w:t>
      </w:r>
      <w:r w:rsidRPr="0096602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кадрами;</w:t>
      </w:r>
    </w:p>
    <w:p w:rsidR="001F3293" w:rsidRPr="00966020" w:rsidRDefault="001F3293" w:rsidP="001F3293">
      <w:pPr>
        <w:widowControl w:val="0"/>
        <w:numPr>
          <w:ilvl w:val="2"/>
          <w:numId w:val="14"/>
        </w:numPr>
        <w:tabs>
          <w:tab w:val="left" w:pos="2200"/>
          <w:tab w:val="left" w:pos="2201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Качество предметно-пространственной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среды.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left="567" w:right="84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применяем педагогический мониторинг, который даёт качественную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 своевременную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необходимую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решений.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выстроена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четкая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воспитательно-образовательного процесса по всем направлениям развития дошкольника и</w:t>
      </w:r>
      <w:r w:rsidRPr="0096602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966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96602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numPr>
          <w:ilvl w:val="1"/>
          <w:numId w:val="20"/>
        </w:numPr>
        <w:tabs>
          <w:tab w:val="left" w:pos="2410"/>
        </w:tabs>
        <w:autoSpaceDE w:val="0"/>
        <w:autoSpaceDN w:val="0"/>
        <w:spacing w:before="1" w:after="0" w:line="272" w:lineRule="exact"/>
        <w:ind w:left="567" w:firstLine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left="567" w:right="84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Модернизация системы образования в России предъявляет новые требования 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учреждениям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воспитательно-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F3293" w:rsidRPr="00966020" w:rsidRDefault="001F3293" w:rsidP="001F3293">
      <w:pPr>
        <w:widowControl w:val="0"/>
        <w:autoSpaceDE w:val="0"/>
        <w:autoSpaceDN w:val="0"/>
        <w:spacing w:before="1"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left="567" w:right="8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МАОУ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«Казанская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966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6602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96602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  <w:szCs w:val="24"/>
        </w:rPr>
        <w:t>ФГОС.</w:t>
      </w:r>
    </w:p>
    <w:p w:rsidR="001F3293" w:rsidRPr="00966020" w:rsidRDefault="001F3293" w:rsidP="001F3293">
      <w:pPr>
        <w:widowControl w:val="0"/>
        <w:autoSpaceDE w:val="0"/>
        <w:autoSpaceDN w:val="0"/>
        <w:spacing w:before="7"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1F3293" w:rsidRPr="00966020" w:rsidRDefault="001F3293" w:rsidP="001F329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2"/>
        </w:numPr>
        <w:tabs>
          <w:tab w:val="left" w:pos="1744"/>
        </w:tabs>
        <w:autoSpaceDE w:val="0"/>
        <w:autoSpaceDN w:val="0"/>
        <w:spacing w:before="1" w:after="0" w:line="240" w:lineRule="auto"/>
        <w:ind w:hanging="265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повышение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социального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статуса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образования;</w:t>
      </w:r>
    </w:p>
    <w:p w:rsidR="001F3293" w:rsidRPr="00966020" w:rsidRDefault="001F3293" w:rsidP="001F3293">
      <w:pPr>
        <w:widowControl w:val="0"/>
        <w:numPr>
          <w:ilvl w:val="0"/>
          <w:numId w:val="12"/>
        </w:numPr>
        <w:tabs>
          <w:tab w:val="left" w:pos="1768"/>
        </w:tabs>
        <w:autoSpaceDE w:val="0"/>
        <w:autoSpaceDN w:val="0"/>
        <w:spacing w:before="5" w:after="0" w:line="237" w:lineRule="auto"/>
        <w:ind w:left="1479" w:right="86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обеспечение государством равенства возможностей для каждого ребенка в получении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качественного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образования;</w:t>
      </w:r>
    </w:p>
    <w:p w:rsidR="001F3293" w:rsidRPr="00966020" w:rsidRDefault="001F3293" w:rsidP="001F3293">
      <w:pPr>
        <w:widowControl w:val="0"/>
        <w:numPr>
          <w:ilvl w:val="0"/>
          <w:numId w:val="12"/>
        </w:numPr>
        <w:tabs>
          <w:tab w:val="left" w:pos="1748"/>
        </w:tabs>
        <w:autoSpaceDE w:val="0"/>
        <w:autoSpaceDN w:val="0"/>
        <w:spacing w:before="3" w:after="0" w:line="240" w:lineRule="auto"/>
        <w:ind w:left="1479" w:right="850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обеспечение государственных гарантий уровня и качества дошкольного образования на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основе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единства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обязательных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требований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условиям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реализации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структуре и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результатам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освоения;</w:t>
      </w:r>
    </w:p>
    <w:p w:rsidR="001F3293" w:rsidRPr="00966020" w:rsidRDefault="001F3293" w:rsidP="001F3293">
      <w:pPr>
        <w:widowControl w:val="0"/>
        <w:numPr>
          <w:ilvl w:val="0"/>
          <w:numId w:val="12"/>
        </w:numPr>
        <w:tabs>
          <w:tab w:val="left" w:pos="1945"/>
        </w:tabs>
        <w:autoSpaceDE w:val="0"/>
        <w:autoSpaceDN w:val="0"/>
        <w:spacing w:after="0" w:line="242" w:lineRule="auto"/>
        <w:ind w:left="1479" w:right="853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сохранение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единства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пространства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Российской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Федерации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относительно</w:t>
      </w:r>
      <w:r w:rsidRPr="0096602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уровня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F3293" w:rsidRPr="00966020" w:rsidRDefault="001F3293" w:rsidP="001F329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96"/>
        </w:tabs>
        <w:autoSpaceDE w:val="0"/>
        <w:autoSpaceDN w:val="0"/>
        <w:spacing w:after="0" w:line="237" w:lineRule="auto"/>
        <w:ind w:right="85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охраны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 укрепления физического и психического здоровья детей, в том числе их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эмоционального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811"/>
        </w:tabs>
        <w:autoSpaceDE w:val="0"/>
        <w:autoSpaceDN w:val="0"/>
        <w:spacing w:before="4" w:after="0" w:line="240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равных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возможностей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для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полноценного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каждого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ребенка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период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детства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независимо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места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жительства,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пола,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нации,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языка,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социального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статуса,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психофизиологических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других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особенностей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числе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ограниченных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возможностей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здоровья);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68"/>
        </w:tabs>
        <w:autoSpaceDE w:val="0"/>
        <w:autoSpaceDN w:val="0"/>
        <w:spacing w:before="66" w:after="0" w:line="240" w:lineRule="auto"/>
        <w:ind w:right="84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обеспечения преемственности целей, задач и содержания образования, реализуемых 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рамках образовательных программ различных уровней (далее - преемственность основных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начального общего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образования);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82"/>
        </w:tabs>
        <w:autoSpaceDE w:val="0"/>
        <w:autoSpaceDN w:val="0"/>
        <w:spacing w:before="3" w:after="0" w:line="240" w:lineRule="auto"/>
        <w:ind w:right="853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создания благоприятных условий развития детей в соответствии с их возрастными 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индивидуальными особенностями и склонностями, развития способностей и творческого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потенциала каждого ребенка как субъекта отношений с самим собой, другими детьми,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взрослыми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миром;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63"/>
        </w:tabs>
        <w:autoSpaceDE w:val="0"/>
        <w:autoSpaceDN w:val="0"/>
        <w:spacing w:before="1" w:after="0" w:line="240" w:lineRule="auto"/>
        <w:ind w:right="851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объединение обучения и воспитания в целостный образовательный процесс на основе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духовно-нравственных и социокультурных ценностей и принятых в обществе правил 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норм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поведения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интересах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человека,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семьи,</w:t>
      </w:r>
      <w:r w:rsidRPr="0096602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общества;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811"/>
        </w:tabs>
        <w:autoSpaceDE w:val="0"/>
        <w:autoSpaceDN w:val="0"/>
        <w:spacing w:after="0" w:line="240" w:lineRule="auto"/>
        <w:ind w:right="846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общей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культуры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личности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том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числе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ценностей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образа жизни, развития их социальных, нравственных, эстетических, интеллектуальных,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физических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качеств,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инициативности,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самостоятельности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ответственности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ребенка,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формирования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предпосылок учебной</w:t>
      </w:r>
      <w:r w:rsidRPr="0096602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63"/>
        </w:tabs>
        <w:autoSpaceDE w:val="0"/>
        <w:autoSpaceDN w:val="0"/>
        <w:spacing w:after="0" w:line="240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обеспечения вариативности и разнообразия содержания Программ и организационных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дошкольного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возможности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формирования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Программ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различной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направленности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учетом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образовательных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потребностей,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способностей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состояния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здоровья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2104"/>
        </w:tabs>
        <w:autoSpaceDE w:val="0"/>
        <w:autoSpaceDN w:val="0"/>
        <w:spacing w:after="0" w:line="242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формирования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социокультурной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среды,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соответствующей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возрастным,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индивидуальным,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психологическим</w:t>
      </w:r>
      <w:r w:rsidRPr="0096602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физиологическим</w:t>
      </w:r>
      <w:r w:rsidRPr="0096602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особенностям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детей;</w:t>
      </w:r>
    </w:p>
    <w:p w:rsidR="001F3293" w:rsidRPr="00966020" w:rsidRDefault="001F3293" w:rsidP="001F3293">
      <w:pPr>
        <w:widowControl w:val="0"/>
        <w:numPr>
          <w:ilvl w:val="0"/>
          <w:numId w:val="11"/>
        </w:numPr>
        <w:tabs>
          <w:tab w:val="left" w:pos="1739"/>
        </w:tabs>
        <w:autoSpaceDE w:val="0"/>
        <w:autoSpaceDN w:val="0"/>
        <w:spacing w:after="0" w:line="240" w:lineRule="auto"/>
        <w:ind w:right="847"/>
        <w:rPr>
          <w:rFonts w:ascii="Times New Roman" w:eastAsia="Times New Roman" w:hAnsi="Times New Roman" w:cs="Times New Roman"/>
          <w:sz w:val="24"/>
        </w:rPr>
      </w:pPr>
      <w:r w:rsidRPr="00966020">
        <w:rPr>
          <w:rFonts w:ascii="Times New Roman" w:eastAsia="Times New Roman" w:hAnsi="Times New Roman" w:cs="Times New Roman"/>
          <w:sz w:val="24"/>
        </w:rPr>
        <w:t>обеспечения психолого-педагогической поддержки семьи и повышения компетентности</w:t>
      </w:r>
      <w:r w:rsidRPr="0096602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родителей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(законных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представителей)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вопросах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развития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образования,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охраны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и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укрепления</w:t>
      </w:r>
      <w:r w:rsidRPr="0096602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здоровья</w:t>
      </w:r>
      <w:r w:rsidRPr="0096602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sz w:val="24"/>
        </w:rPr>
        <w:t>детей.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before="208" w:after="0" w:line="275" w:lineRule="exact"/>
        <w:ind w:right="9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</w:p>
    <w:p w:rsidR="001F3293" w:rsidRPr="00966020" w:rsidRDefault="001F3293" w:rsidP="001F3293">
      <w:pPr>
        <w:widowControl w:val="0"/>
        <w:autoSpaceDE w:val="0"/>
        <w:autoSpaceDN w:val="0"/>
        <w:spacing w:after="0" w:line="242" w:lineRule="auto"/>
        <w:ind w:right="95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6020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96602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МАОУ «Казанская ООШ» дошкольная разновозрастная группа</w:t>
      </w:r>
      <w:r w:rsidRPr="0096602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66020">
        <w:rPr>
          <w:rFonts w:ascii="Times New Roman" w:eastAsia="Times New Roman" w:hAnsi="Times New Roman" w:cs="Times New Roman"/>
          <w:b/>
          <w:sz w:val="24"/>
        </w:rPr>
        <w:t>(САМООБСЛЕДОВАНИЕ)</w:t>
      </w: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444"/>
        <w:gridCol w:w="2175"/>
      </w:tblGrid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ind w:right="260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spacing w:line="253" w:lineRule="exact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F3293" w:rsidRPr="00966020" w:rsidTr="007D3D7F">
        <w:trPr>
          <w:trHeight w:val="830"/>
        </w:trPr>
        <w:tc>
          <w:tcPr>
            <w:tcW w:w="1023" w:type="dxa"/>
          </w:tcPr>
          <w:p w:rsidR="001F3293" w:rsidRPr="00966020" w:rsidRDefault="001F3293" w:rsidP="007D3D7F">
            <w:pPr>
              <w:spacing w:line="265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осваивающих</w:t>
            </w:r>
          </w:p>
          <w:p w:rsidR="001F3293" w:rsidRPr="00966020" w:rsidRDefault="001F3293" w:rsidP="007D3D7F">
            <w:pPr>
              <w:spacing w:line="274" w:lineRule="exact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чел.(1.01-30.04)</w:t>
            </w:r>
          </w:p>
          <w:p w:rsidR="001F3293" w:rsidRPr="00966020" w:rsidRDefault="001F3293" w:rsidP="007D3D7F">
            <w:pPr>
              <w:spacing w:line="265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 чел.(1.05-31.12)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spacing w:line="254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(8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10,5 часов)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чел.(1.01-30.04)</w:t>
            </w:r>
          </w:p>
          <w:p w:rsidR="001F3293" w:rsidRPr="00966020" w:rsidRDefault="001F3293" w:rsidP="007D3D7F">
            <w:pPr>
              <w:spacing w:line="254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 чел.(1.05-31.12)</w:t>
            </w:r>
          </w:p>
        </w:tc>
      </w:tr>
      <w:tr w:rsidR="001F3293" w:rsidRPr="00966020" w:rsidTr="007D3D7F">
        <w:trPr>
          <w:trHeight w:val="277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 кратковременного пребывания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(3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семейной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дошкольной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группе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825"/>
        </w:trPr>
        <w:tc>
          <w:tcPr>
            <w:tcW w:w="1023" w:type="dxa"/>
          </w:tcPr>
          <w:p w:rsidR="001F3293" w:rsidRPr="00966020" w:rsidRDefault="001F3293" w:rsidP="007D3D7F">
            <w:pPr>
              <w:spacing w:line="265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1.1.4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37" w:lineRule="auto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 форме семейного образования с психолого-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сопровождением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дошкольной</w:t>
            </w:r>
          </w:p>
          <w:p w:rsidR="001F3293" w:rsidRPr="00966020" w:rsidRDefault="001F3293" w:rsidP="007D3D7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2чел. (01.01-30.03)</w:t>
            </w:r>
          </w:p>
          <w:p w:rsidR="001F3293" w:rsidRPr="00966020" w:rsidRDefault="001F3293" w:rsidP="007D3D7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3чел.(1.05-31.12)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spacing w:line="25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численность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 до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13 чел (1.01.-30.04)</w:t>
            </w:r>
          </w:p>
          <w:p w:rsidR="001F3293" w:rsidRPr="00966020" w:rsidRDefault="001F3293" w:rsidP="007D3D7F">
            <w:pPr>
              <w:spacing w:line="25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16 чел.(1.05-31.12)</w:t>
            </w:r>
          </w:p>
        </w:tc>
      </w:tr>
      <w:tr w:rsidR="001F3293" w:rsidRPr="00966020" w:rsidTr="007D3D7F">
        <w:trPr>
          <w:trHeight w:val="830"/>
        </w:trPr>
        <w:tc>
          <w:tcPr>
            <w:tcW w:w="1023" w:type="dxa"/>
          </w:tcPr>
          <w:p w:rsidR="001F3293" w:rsidRPr="00966020" w:rsidRDefault="001F3293" w:rsidP="007D3D7F">
            <w:pPr>
              <w:spacing w:line="265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F3293" w:rsidRPr="00966020" w:rsidRDefault="001F3293" w:rsidP="007D3D7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получающих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присмотра 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чел.(1.01-30.04-)</w:t>
            </w:r>
          </w:p>
          <w:p w:rsidR="001F3293" w:rsidRPr="00966020" w:rsidRDefault="001F3293" w:rsidP="007D3D7F">
            <w:pPr>
              <w:spacing w:line="265" w:lineRule="exact"/>
              <w:ind w:right="44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 чел.(1.05-31.12)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spacing w:line="25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1.4.1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(10.%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5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чел.(1.01-30.04)</w:t>
            </w:r>
          </w:p>
          <w:p w:rsidR="001F3293" w:rsidRPr="00966020" w:rsidRDefault="001F3293" w:rsidP="007D3D7F">
            <w:pPr>
              <w:spacing w:line="253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 чел.(1.05-31.12)</w:t>
            </w:r>
          </w:p>
        </w:tc>
      </w:tr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9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1.4.2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продленного дня (более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9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1.4.3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круглосуточного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пребывания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825"/>
        </w:trPr>
        <w:tc>
          <w:tcPr>
            <w:tcW w:w="1023" w:type="dxa"/>
          </w:tcPr>
          <w:p w:rsidR="001F3293" w:rsidRPr="00966020" w:rsidRDefault="001F3293" w:rsidP="007D3D7F">
            <w:pPr>
              <w:spacing w:line="265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</w:p>
          <w:p w:rsidR="001F3293" w:rsidRPr="00966020" w:rsidRDefault="001F3293" w:rsidP="007D3D7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воспитанников,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получающих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услуги: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5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</w:tbl>
    <w:p w:rsidR="001F3293" w:rsidRPr="00966020" w:rsidRDefault="001F3293" w:rsidP="001F3293">
      <w:pPr>
        <w:tabs>
          <w:tab w:val="left" w:pos="1811"/>
        </w:tabs>
        <w:spacing w:before="4"/>
        <w:ind w:left="1162" w:right="847"/>
        <w:rPr>
          <w:rFonts w:ascii="Times New Roman" w:eastAsia="Times New Roman" w:hAnsi="Times New Roman" w:cs="Times New Roman"/>
          <w:sz w:val="24"/>
        </w:rPr>
      </w:pPr>
    </w:p>
    <w:p w:rsidR="001F3293" w:rsidRPr="00966020" w:rsidRDefault="001F3293" w:rsidP="001F3293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444"/>
        <w:gridCol w:w="2175"/>
      </w:tblGrid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1.5.1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коррекции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недостатков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физическом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</w:p>
          <w:p w:rsidR="001F3293" w:rsidRPr="00966020" w:rsidRDefault="001F3293" w:rsidP="007D3D7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психическом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1.5.2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освоению</w:t>
            </w:r>
            <w:r w:rsidRPr="0096602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</w:p>
          <w:p w:rsidR="001F3293" w:rsidRPr="00966020" w:rsidRDefault="001F3293" w:rsidP="007D3D7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15/100%</w:t>
            </w:r>
          </w:p>
          <w:p w:rsidR="001F3293" w:rsidRPr="00966020" w:rsidRDefault="001F3293" w:rsidP="007D3D7F">
            <w:pPr>
              <w:spacing w:before="2" w:line="267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19/100%</w:t>
            </w:r>
          </w:p>
        </w:tc>
      </w:tr>
      <w:tr w:rsidR="001F3293" w:rsidRPr="00966020" w:rsidTr="007D3D7F">
        <w:trPr>
          <w:trHeight w:val="552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1.5.3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присмотру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уходу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15/100%</w:t>
            </w:r>
          </w:p>
          <w:p w:rsidR="001F3293" w:rsidRPr="00966020" w:rsidRDefault="001F3293" w:rsidP="007D3D7F">
            <w:pPr>
              <w:spacing w:before="2" w:line="267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19/100%</w:t>
            </w:r>
          </w:p>
        </w:tc>
      </w:tr>
      <w:tr w:rsidR="001F3293" w:rsidRPr="00966020" w:rsidTr="007D3D7F">
        <w:trPr>
          <w:trHeight w:val="830"/>
        </w:trPr>
        <w:tc>
          <w:tcPr>
            <w:tcW w:w="1023" w:type="dxa"/>
          </w:tcPr>
          <w:p w:rsidR="001F3293" w:rsidRPr="00966020" w:rsidRDefault="001F3293" w:rsidP="007D3D7F">
            <w:pPr>
              <w:spacing w:line="267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 показатель пропущенных дней при посещении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дошкольной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болезни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1F3293" w:rsidRPr="00966020" w:rsidRDefault="001F3293" w:rsidP="007D3D7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одного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воспитанника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1F3293" w:rsidRPr="00966020" w:rsidRDefault="001F3293" w:rsidP="007D3D7F">
            <w:pPr>
              <w:spacing w:line="275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дней</w:t>
            </w:r>
          </w:p>
        </w:tc>
      </w:tr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</w:p>
          <w:p w:rsidR="001F3293" w:rsidRPr="00966020" w:rsidRDefault="001F3293" w:rsidP="007D3D7F">
            <w:pPr>
              <w:spacing w:before="3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числе: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2человека</w:t>
            </w:r>
          </w:p>
        </w:tc>
      </w:tr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1F3293" w:rsidRPr="00966020" w:rsidRDefault="001F3293" w:rsidP="007D3D7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829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1F3293" w:rsidRPr="00966020" w:rsidRDefault="001F3293" w:rsidP="007D3D7F">
            <w:pPr>
              <w:spacing w:line="274" w:lineRule="exact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имеющих высшее образование педагогической</w:t>
            </w:r>
            <w:r w:rsidRPr="0096602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(профиля)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825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37" w:lineRule="auto"/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 профессиональное</w:t>
            </w:r>
          </w:p>
          <w:p w:rsidR="001F3293" w:rsidRPr="00966020" w:rsidRDefault="001F3293" w:rsidP="007D3D7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2/100%</w:t>
            </w:r>
          </w:p>
        </w:tc>
      </w:tr>
      <w:tr w:rsidR="001F3293" w:rsidRPr="00966020" w:rsidTr="007D3D7F">
        <w:trPr>
          <w:trHeight w:val="829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1.7.4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1F3293" w:rsidRPr="00966020" w:rsidRDefault="001F3293" w:rsidP="007D3D7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имеющих среднее профессиональное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(профиля)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1/50%</w:t>
            </w:r>
          </w:p>
        </w:tc>
      </w:tr>
      <w:tr w:rsidR="001F3293" w:rsidRPr="00966020" w:rsidTr="007D3D7F">
        <w:trPr>
          <w:trHeight w:val="1104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которым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присвоена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квалификационная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категория,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</w:p>
          <w:p w:rsidR="001F3293" w:rsidRPr="00966020" w:rsidRDefault="001F3293" w:rsidP="007D3D7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</w:tr>
      <w:tr w:rsidR="001F3293" w:rsidRPr="00966020" w:rsidTr="007D3D7F">
        <w:trPr>
          <w:trHeight w:val="277"/>
        </w:trPr>
        <w:tc>
          <w:tcPr>
            <w:tcW w:w="1023" w:type="dxa"/>
          </w:tcPr>
          <w:p w:rsidR="001F3293" w:rsidRPr="00966020" w:rsidRDefault="001F3293" w:rsidP="007D3D7F">
            <w:pPr>
              <w:spacing w:line="258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1.8.1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spacing w:line="25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1.8.2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F3293" w:rsidRPr="00966020" w:rsidTr="007D3D7F">
        <w:trPr>
          <w:trHeight w:val="1104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 в общей численности 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педагогический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стаж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</w:p>
          <w:p w:rsidR="001F3293" w:rsidRPr="00966020" w:rsidRDefault="001F3293" w:rsidP="007D3D7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составляет: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</w:tr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1.9.1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966020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2/100</w:t>
            </w:r>
          </w:p>
          <w:p w:rsidR="001F3293" w:rsidRPr="00966020" w:rsidRDefault="001F3293" w:rsidP="007D3D7F">
            <w:pPr>
              <w:spacing w:before="2" w:line="267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человек/%</w:t>
            </w:r>
          </w:p>
        </w:tc>
      </w:tr>
      <w:tr w:rsidR="001F3293" w:rsidRPr="00966020" w:rsidTr="007D3D7F">
        <w:trPr>
          <w:trHeight w:val="278"/>
        </w:trPr>
        <w:tc>
          <w:tcPr>
            <w:tcW w:w="1023" w:type="dxa"/>
          </w:tcPr>
          <w:p w:rsidR="001F3293" w:rsidRPr="00966020" w:rsidRDefault="001F3293" w:rsidP="007D3D7F">
            <w:pPr>
              <w:spacing w:line="259" w:lineRule="exact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1.9.2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F3293" w:rsidRPr="00966020" w:rsidTr="007D3D7F">
        <w:trPr>
          <w:trHeight w:val="825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37" w:lineRule="auto"/>
              <w:ind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1F3293" w:rsidRPr="00966020" w:rsidRDefault="001F3293" w:rsidP="007D3D7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966020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 человек/%</w:t>
            </w:r>
          </w:p>
        </w:tc>
      </w:tr>
      <w:tr w:rsidR="001F3293" w:rsidRPr="00966020" w:rsidTr="007D3D7F">
        <w:trPr>
          <w:trHeight w:val="55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</w:p>
          <w:p w:rsidR="001F3293" w:rsidRPr="00966020" w:rsidRDefault="001F3293" w:rsidP="007D3D7F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возрасте</w:t>
            </w:r>
            <w:r w:rsidRPr="0096602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55 лет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1F3293" w:rsidRPr="00966020" w:rsidTr="007D3D7F">
        <w:trPr>
          <w:trHeight w:val="1934"/>
        </w:trPr>
        <w:tc>
          <w:tcPr>
            <w:tcW w:w="1023" w:type="dxa"/>
          </w:tcPr>
          <w:p w:rsidR="001F3293" w:rsidRPr="00966020" w:rsidRDefault="001F3293" w:rsidP="007D3D7F">
            <w:pPr>
              <w:spacing w:line="268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</w:t>
            </w:r>
            <w:r w:rsidRPr="0096602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</w:t>
            </w:r>
          </w:p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хозяйственных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 прошедших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последние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квалификации/профессиональную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переподготовку по профилю педагогической деятельности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иной осуществляемой в образовательной организации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96602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1F3293" w:rsidRPr="00966020" w:rsidRDefault="001F3293" w:rsidP="007D3D7F">
            <w:pPr>
              <w:spacing w:before="1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административно-хозяйственных</w:t>
            </w:r>
            <w:r w:rsidRPr="00966020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3293" w:rsidRPr="00966020" w:rsidTr="007D3D7F">
        <w:trPr>
          <w:trHeight w:val="1381"/>
        </w:trPr>
        <w:tc>
          <w:tcPr>
            <w:tcW w:w="1023" w:type="dxa"/>
          </w:tcPr>
          <w:p w:rsidR="001F3293" w:rsidRPr="00966020" w:rsidRDefault="001F3293" w:rsidP="007D3D7F">
            <w:pPr>
              <w:spacing w:line="263" w:lineRule="exact"/>
              <w:ind w:right="1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Численность/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хозяйственных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96602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966020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66020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966020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966020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</w:p>
          <w:p w:rsidR="001F3293" w:rsidRPr="00966020" w:rsidRDefault="001F3293" w:rsidP="007D3D7F">
            <w:pPr>
              <w:spacing w:line="274" w:lineRule="exact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федеральных государственных образовательных стандартов</w:t>
            </w:r>
            <w:r w:rsidRPr="0096602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  <w:r w:rsidRPr="00966020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96602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66020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 хозяйственных</w:t>
            </w:r>
            <w:r w:rsidRPr="0096602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F3293" w:rsidRPr="00966020" w:rsidTr="007D3D7F">
        <w:trPr>
          <w:trHeight w:val="541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1.14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2/15</w:t>
            </w:r>
          </w:p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2/19</w:t>
            </w:r>
          </w:p>
        </w:tc>
      </w:tr>
      <w:tr w:rsidR="001F3293" w:rsidRPr="00966020" w:rsidTr="007D3D7F">
        <w:trPr>
          <w:trHeight w:val="563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1.15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Наличие в образовательной организации следующих педагогических работников :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1F3293" w:rsidRPr="00966020" w:rsidTr="007D3D7F">
        <w:trPr>
          <w:trHeight w:val="260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      </w:t>
            </w:r>
            <w:r w:rsidRPr="00966020">
              <w:rPr>
                <w:rFonts w:ascii="Times New Roman" w:eastAsia="Times New Roman" w:hAnsi="Times New Roman" w:cs="Times New Roman"/>
                <w:sz w:val="20"/>
              </w:rPr>
              <w:t>1.15.1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Музыкального руководителя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419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1.15.2     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Инструктора по физической культуре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411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1.15.3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Учителя-логопеда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276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1.15.4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Логопеда 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279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1.15.5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Учителя-дефектолога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270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1.15.6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Учителя-психолога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нет</w:t>
            </w:r>
          </w:p>
        </w:tc>
      </w:tr>
      <w:tr w:rsidR="001F3293" w:rsidRPr="00966020" w:rsidTr="007D3D7F">
        <w:trPr>
          <w:trHeight w:val="273"/>
        </w:trPr>
        <w:tc>
          <w:tcPr>
            <w:tcW w:w="1023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66020">
              <w:rPr>
                <w:rFonts w:ascii="Times New Roman" w:eastAsia="Times New Roman" w:hAnsi="Times New Roman" w:cs="Times New Roman"/>
                <w:sz w:val="20"/>
              </w:rPr>
              <w:t xml:space="preserve">          2</w:t>
            </w:r>
          </w:p>
        </w:tc>
        <w:tc>
          <w:tcPr>
            <w:tcW w:w="6444" w:type="dxa"/>
          </w:tcPr>
          <w:p w:rsidR="001F3293" w:rsidRPr="00966020" w:rsidRDefault="001F3293" w:rsidP="007D3D7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6020">
              <w:rPr>
                <w:rFonts w:ascii="Times New Roman" w:eastAsia="Times New Roman" w:hAnsi="Times New Roman" w:cs="Times New Roman"/>
                <w:sz w:val="24"/>
              </w:rPr>
              <w:t xml:space="preserve">  Инфраструктура </w:t>
            </w:r>
          </w:p>
        </w:tc>
        <w:tc>
          <w:tcPr>
            <w:tcW w:w="2175" w:type="dxa"/>
          </w:tcPr>
          <w:p w:rsidR="001F3293" w:rsidRPr="00966020" w:rsidRDefault="001F3293" w:rsidP="007D3D7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8D2A6E" w:rsidRPr="00966020" w:rsidSect="007D3D7F">
          <w:pgSz w:w="11910" w:h="16840"/>
          <w:pgMar w:top="1040" w:right="0" w:bottom="280" w:left="220" w:header="720" w:footer="720" w:gutter="0"/>
          <w:pgNumType w:start="2"/>
          <w:cols w:space="720"/>
        </w:sectPr>
      </w:pPr>
    </w:p>
    <w:p w:rsidR="008D2A6E" w:rsidRPr="00966020" w:rsidRDefault="00701C69" w:rsidP="008D2A6E">
      <w:pPr>
        <w:widowControl w:val="0"/>
        <w:autoSpaceDE w:val="0"/>
        <w:autoSpaceDN w:val="0"/>
        <w:spacing w:before="1" w:after="0" w:line="240" w:lineRule="auto"/>
        <w:ind w:left="1479" w:right="986" w:firstLine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9999" cy="8459844"/>
            <wp:effectExtent l="0" t="0" r="0" b="0"/>
            <wp:docPr id="6" name="Рисунок 6" descr="C:\Users\Казанка 1\Desktop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занка 1\Desktop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21" cy="846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A6E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A6E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276" w:right="775" w:firstLine="142"/>
        <w:jc w:val="both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ind w:left="1479" w:right="8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0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2A6E" w:rsidRPr="00966020" w:rsidRDefault="008D2A6E" w:rsidP="008D2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8D2A6E" w:rsidRPr="00966020" w:rsidRDefault="008D2A6E" w:rsidP="009660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A6E" w:rsidRPr="00966020">
          <w:pgSz w:w="11910" w:h="16840"/>
          <w:pgMar w:top="1280" w:right="0" w:bottom="280" w:left="22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shd w:val="clear" w:color="auto" w:fill="FFFFFF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20" w:rsidRPr="00966020" w:rsidRDefault="00966020" w:rsidP="0096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  <w:r w:rsidRPr="0096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66020" w:rsidRPr="00966020" w:rsidRDefault="00966020" w:rsidP="00966020">
      <w:pPr>
        <w:widowControl w:val="0"/>
        <w:shd w:val="clear" w:color="auto" w:fill="FFFFFF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75" w:lineRule="exact"/>
        <w:ind w:left="1479"/>
        <w:rPr>
          <w:rFonts w:ascii="Times New Roman" w:eastAsia="Times New Roman" w:hAnsi="Times New Roman" w:cs="Times New Roman"/>
          <w:sz w:val="24"/>
          <w:szCs w:val="24"/>
        </w:rPr>
        <w:sectPr w:rsidR="00966020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before="2" w:after="0" w:line="240" w:lineRule="auto"/>
        <w:ind w:left="1479" w:right="84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71B" w:rsidRPr="00966020" w:rsidRDefault="003D271B" w:rsidP="003D27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3D271B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DA42FB" w:rsidRPr="00966020" w:rsidRDefault="00DA42FB" w:rsidP="003D271B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42FB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3D271B" w:rsidRPr="00966020" w:rsidRDefault="003D271B" w:rsidP="003D271B">
      <w:pPr>
        <w:widowControl w:val="0"/>
        <w:shd w:val="clear" w:color="auto" w:fill="FFFFFF" w:themeFill="background1"/>
        <w:tabs>
          <w:tab w:val="left" w:pos="2335"/>
        </w:tabs>
        <w:autoSpaceDE w:val="0"/>
        <w:autoSpaceDN w:val="0"/>
        <w:spacing w:after="0" w:line="240" w:lineRule="auto"/>
        <w:ind w:left="2334"/>
        <w:rPr>
          <w:rFonts w:ascii="Times New Roman" w:eastAsia="Times New Roman" w:hAnsi="Times New Roman" w:cs="Times New Roman"/>
          <w:sz w:val="24"/>
        </w:rPr>
      </w:pPr>
    </w:p>
    <w:p w:rsidR="00966020" w:rsidRPr="00966020" w:rsidRDefault="00966020" w:rsidP="003D27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602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966020" w:rsidRPr="00966020" w:rsidRDefault="00966020" w:rsidP="00D264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D2649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D26494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D264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040" w:right="0" w:bottom="280" w:left="220" w:header="720" w:footer="720" w:gutter="0"/>
          <w:cols w:space="720"/>
        </w:sectPr>
      </w:pPr>
    </w:p>
    <w:p w:rsidR="00966020" w:rsidRPr="00966020" w:rsidRDefault="00966020" w:rsidP="00DA42FB">
      <w:pPr>
        <w:widowControl w:val="0"/>
        <w:shd w:val="clear" w:color="auto" w:fill="FFFFFF" w:themeFill="background1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DA42FB">
      <w:pPr>
        <w:widowControl w:val="0"/>
        <w:shd w:val="clear" w:color="auto" w:fill="FFFFFF" w:themeFill="background1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DA42FB">
      <w:pPr>
        <w:widowControl w:val="0"/>
        <w:shd w:val="clear" w:color="auto" w:fill="FFFFFF" w:themeFill="background1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</w:rPr>
        <w:sectPr w:rsidR="00966020" w:rsidRPr="00966020">
          <w:pgSz w:w="11910" w:h="16840"/>
          <w:pgMar w:top="1120" w:right="0" w:bottom="280" w:left="220" w:header="720" w:footer="720" w:gutter="0"/>
          <w:cols w:space="720"/>
        </w:sectPr>
      </w:pPr>
    </w:p>
    <w:p w:rsidR="00966020" w:rsidRPr="00966020" w:rsidRDefault="00966020" w:rsidP="009660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66020" w:rsidRPr="00966020" w:rsidSect="0096602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0F1159" w:rsidRDefault="000F1159" w:rsidP="00DA42FB">
      <w:pPr>
        <w:widowControl w:val="0"/>
        <w:numPr>
          <w:ilvl w:val="0"/>
          <w:numId w:val="19"/>
        </w:numPr>
        <w:tabs>
          <w:tab w:val="left" w:pos="1663"/>
        </w:tabs>
        <w:autoSpaceDE w:val="0"/>
        <w:autoSpaceDN w:val="0"/>
        <w:spacing w:before="66" w:after="0" w:line="240" w:lineRule="auto"/>
        <w:ind w:hanging="184"/>
      </w:pPr>
    </w:p>
    <w:sectPr w:rsidR="000F1159" w:rsidSect="009660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27" w:rsidRDefault="00373027" w:rsidP="00966020">
      <w:pPr>
        <w:spacing w:after="0" w:line="240" w:lineRule="auto"/>
      </w:pPr>
      <w:r>
        <w:separator/>
      </w:r>
    </w:p>
  </w:endnote>
  <w:endnote w:type="continuationSeparator" w:id="0">
    <w:p w:rsidR="00373027" w:rsidRDefault="00373027" w:rsidP="0096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7F" w:rsidRDefault="007D3D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27" w:rsidRDefault="00373027" w:rsidP="00966020">
      <w:pPr>
        <w:spacing w:after="0" w:line="240" w:lineRule="auto"/>
      </w:pPr>
      <w:r>
        <w:separator/>
      </w:r>
    </w:p>
  </w:footnote>
  <w:footnote w:type="continuationSeparator" w:id="0">
    <w:p w:rsidR="00373027" w:rsidRDefault="00373027" w:rsidP="00966020">
      <w:pPr>
        <w:spacing w:after="0" w:line="240" w:lineRule="auto"/>
      </w:pPr>
      <w:r>
        <w:continuationSeparator/>
      </w:r>
    </w:p>
  </w:footnote>
  <w:footnote w:id="1">
    <w:p w:rsidR="007D3D7F" w:rsidRPr="0064545B" w:rsidRDefault="007D3D7F" w:rsidP="00D26494">
      <w:pPr>
        <w:ind w:right="-16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8431D86"/>
    <w:multiLevelType w:val="hybridMultilevel"/>
    <w:tmpl w:val="D4485E82"/>
    <w:lvl w:ilvl="0" w:tplc="F66EA136">
      <w:start w:val="4"/>
      <w:numFmt w:val="decimal"/>
      <w:lvlText w:val="%1."/>
      <w:lvlJc w:val="left"/>
      <w:pPr>
        <w:ind w:left="174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10B294">
      <w:start w:val="1"/>
      <w:numFmt w:val="decimal"/>
      <w:lvlText w:val="%2."/>
      <w:lvlJc w:val="left"/>
      <w:pPr>
        <w:ind w:left="237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50C386E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3" w:tplc="36466B1C">
      <w:numFmt w:val="bullet"/>
      <w:lvlText w:val="•"/>
      <w:lvlJc w:val="left"/>
      <w:pPr>
        <w:ind w:left="5349" w:hanging="183"/>
      </w:pPr>
      <w:rPr>
        <w:rFonts w:hint="default"/>
        <w:lang w:val="ru-RU" w:eastAsia="en-US" w:bidi="ar-SA"/>
      </w:rPr>
    </w:lvl>
    <w:lvl w:ilvl="4" w:tplc="8AC65566"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5" w:tplc="BAE688F0">
      <w:numFmt w:val="bullet"/>
      <w:lvlText w:val="•"/>
      <w:lvlJc w:val="left"/>
      <w:pPr>
        <w:ind w:left="7159" w:hanging="183"/>
      </w:pPr>
      <w:rPr>
        <w:rFonts w:hint="default"/>
        <w:lang w:val="ru-RU" w:eastAsia="en-US" w:bidi="ar-SA"/>
      </w:rPr>
    </w:lvl>
    <w:lvl w:ilvl="6" w:tplc="F760E932">
      <w:numFmt w:val="bullet"/>
      <w:lvlText w:val="•"/>
      <w:lvlJc w:val="left"/>
      <w:pPr>
        <w:ind w:left="8064" w:hanging="183"/>
      </w:pPr>
      <w:rPr>
        <w:rFonts w:hint="default"/>
        <w:lang w:val="ru-RU" w:eastAsia="en-US" w:bidi="ar-SA"/>
      </w:rPr>
    </w:lvl>
    <w:lvl w:ilvl="7" w:tplc="E9DC1DD6">
      <w:numFmt w:val="bullet"/>
      <w:lvlText w:val="•"/>
      <w:lvlJc w:val="left"/>
      <w:pPr>
        <w:ind w:left="8969" w:hanging="183"/>
      </w:pPr>
      <w:rPr>
        <w:rFonts w:hint="default"/>
        <w:lang w:val="ru-RU" w:eastAsia="en-US" w:bidi="ar-SA"/>
      </w:rPr>
    </w:lvl>
    <w:lvl w:ilvl="8" w:tplc="E0DC0A6E">
      <w:numFmt w:val="bullet"/>
      <w:lvlText w:val="•"/>
      <w:lvlJc w:val="left"/>
      <w:pPr>
        <w:ind w:left="9874" w:hanging="183"/>
      </w:pPr>
      <w:rPr>
        <w:rFonts w:hint="default"/>
        <w:lang w:val="ru-RU" w:eastAsia="en-US" w:bidi="ar-SA"/>
      </w:rPr>
    </w:lvl>
  </w:abstractNum>
  <w:abstractNum w:abstractNumId="4">
    <w:nsid w:val="0BA84D9E"/>
    <w:multiLevelType w:val="multilevel"/>
    <w:tmpl w:val="01D6AEE2"/>
    <w:lvl w:ilvl="0">
      <w:start w:val="2"/>
      <w:numFmt w:val="decimal"/>
      <w:lvlText w:val="%1"/>
      <w:lvlJc w:val="left"/>
      <w:pPr>
        <w:ind w:left="2382" w:hanging="90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82" w:hanging="9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2" w:hanging="90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6" w:hanging="360"/>
      </w:pPr>
      <w:rPr>
        <w:rFonts w:hint="default"/>
        <w:lang w:val="ru-RU" w:eastAsia="en-US" w:bidi="ar-SA"/>
      </w:rPr>
    </w:lvl>
  </w:abstractNum>
  <w:abstractNum w:abstractNumId="5">
    <w:nsid w:val="11BD31CA"/>
    <w:multiLevelType w:val="hybridMultilevel"/>
    <w:tmpl w:val="BC4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7F5E"/>
    <w:multiLevelType w:val="multilevel"/>
    <w:tmpl w:val="84A89BB4"/>
    <w:lvl w:ilvl="0">
      <w:start w:val="4"/>
      <w:numFmt w:val="decimal"/>
      <w:lvlText w:val="%1"/>
      <w:lvlJc w:val="left"/>
      <w:pPr>
        <w:ind w:left="5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2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0" w:hanging="543"/>
      </w:pPr>
      <w:rPr>
        <w:rFonts w:hint="default"/>
        <w:lang w:val="ru-RU" w:eastAsia="en-US" w:bidi="ar-SA"/>
      </w:rPr>
    </w:lvl>
  </w:abstractNum>
  <w:abstractNum w:abstractNumId="7">
    <w:nsid w:val="1AB96B83"/>
    <w:multiLevelType w:val="hybridMultilevel"/>
    <w:tmpl w:val="901292A2"/>
    <w:lvl w:ilvl="0" w:tplc="DF52C6C6">
      <w:numFmt w:val="bullet"/>
      <w:lvlText w:val="-"/>
      <w:lvlJc w:val="left"/>
      <w:pPr>
        <w:ind w:left="10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AAB48">
      <w:numFmt w:val="bullet"/>
      <w:lvlText w:val="-"/>
      <w:lvlJc w:val="left"/>
      <w:pPr>
        <w:ind w:left="14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14CEF0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3" w:tplc="62B4FF36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4" w:tplc="696E3CFC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5" w:tplc="E972617C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632265FC">
      <w:numFmt w:val="bullet"/>
      <w:lvlText w:val="•"/>
      <w:lvlJc w:val="left"/>
      <w:pPr>
        <w:ind w:left="6636" w:hanging="140"/>
      </w:pPr>
      <w:rPr>
        <w:rFonts w:hint="default"/>
        <w:lang w:val="ru-RU" w:eastAsia="en-US" w:bidi="ar-SA"/>
      </w:rPr>
    </w:lvl>
    <w:lvl w:ilvl="7" w:tplc="05E8E954">
      <w:numFmt w:val="bullet"/>
      <w:lvlText w:val="•"/>
      <w:lvlJc w:val="left"/>
      <w:pPr>
        <w:ind w:left="7679" w:hanging="140"/>
      </w:pPr>
      <w:rPr>
        <w:rFonts w:hint="default"/>
        <w:lang w:val="ru-RU" w:eastAsia="en-US" w:bidi="ar-SA"/>
      </w:rPr>
    </w:lvl>
    <w:lvl w:ilvl="8" w:tplc="EB6C4B2E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8">
    <w:nsid w:val="1AED1BE8"/>
    <w:multiLevelType w:val="hybridMultilevel"/>
    <w:tmpl w:val="7688D688"/>
    <w:lvl w:ilvl="0" w:tplc="C1A6A048">
      <w:start w:val="1"/>
      <w:numFmt w:val="decimal"/>
      <w:lvlText w:val="%1."/>
      <w:lvlJc w:val="left"/>
      <w:pPr>
        <w:ind w:left="1623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A4742">
      <w:numFmt w:val="bullet"/>
      <w:lvlText w:val="•"/>
      <w:lvlJc w:val="left"/>
      <w:pPr>
        <w:ind w:left="2626" w:hanging="437"/>
      </w:pPr>
      <w:rPr>
        <w:rFonts w:hint="default"/>
        <w:lang w:val="ru-RU" w:eastAsia="en-US" w:bidi="ar-SA"/>
      </w:rPr>
    </w:lvl>
    <w:lvl w:ilvl="2" w:tplc="1ECAAF32">
      <w:numFmt w:val="bullet"/>
      <w:lvlText w:val="•"/>
      <w:lvlJc w:val="left"/>
      <w:pPr>
        <w:ind w:left="3632" w:hanging="437"/>
      </w:pPr>
      <w:rPr>
        <w:rFonts w:hint="default"/>
        <w:lang w:val="ru-RU" w:eastAsia="en-US" w:bidi="ar-SA"/>
      </w:rPr>
    </w:lvl>
    <w:lvl w:ilvl="3" w:tplc="ABEE68E2">
      <w:numFmt w:val="bullet"/>
      <w:lvlText w:val="•"/>
      <w:lvlJc w:val="left"/>
      <w:pPr>
        <w:ind w:left="4639" w:hanging="437"/>
      </w:pPr>
      <w:rPr>
        <w:rFonts w:hint="default"/>
        <w:lang w:val="ru-RU" w:eastAsia="en-US" w:bidi="ar-SA"/>
      </w:rPr>
    </w:lvl>
    <w:lvl w:ilvl="4" w:tplc="22B293C6">
      <w:numFmt w:val="bullet"/>
      <w:lvlText w:val="•"/>
      <w:lvlJc w:val="left"/>
      <w:pPr>
        <w:ind w:left="5645" w:hanging="437"/>
      </w:pPr>
      <w:rPr>
        <w:rFonts w:hint="default"/>
        <w:lang w:val="ru-RU" w:eastAsia="en-US" w:bidi="ar-SA"/>
      </w:rPr>
    </w:lvl>
    <w:lvl w:ilvl="5" w:tplc="8C24AC5E">
      <w:numFmt w:val="bullet"/>
      <w:lvlText w:val="•"/>
      <w:lvlJc w:val="left"/>
      <w:pPr>
        <w:ind w:left="6652" w:hanging="437"/>
      </w:pPr>
      <w:rPr>
        <w:rFonts w:hint="default"/>
        <w:lang w:val="ru-RU" w:eastAsia="en-US" w:bidi="ar-SA"/>
      </w:rPr>
    </w:lvl>
    <w:lvl w:ilvl="6" w:tplc="01241F12">
      <w:numFmt w:val="bullet"/>
      <w:lvlText w:val="•"/>
      <w:lvlJc w:val="left"/>
      <w:pPr>
        <w:ind w:left="7658" w:hanging="437"/>
      </w:pPr>
      <w:rPr>
        <w:rFonts w:hint="default"/>
        <w:lang w:val="ru-RU" w:eastAsia="en-US" w:bidi="ar-SA"/>
      </w:rPr>
    </w:lvl>
    <w:lvl w:ilvl="7" w:tplc="4B7C2834">
      <w:numFmt w:val="bullet"/>
      <w:lvlText w:val="•"/>
      <w:lvlJc w:val="left"/>
      <w:pPr>
        <w:ind w:left="8664" w:hanging="437"/>
      </w:pPr>
      <w:rPr>
        <w:rFonts w:hint="default"/>
        <w:lang w:val="ru-RU" w:eastAsia="en-US" w:bidi="ar-SA"/>
      </w:rPr>
    </w:lvl>
    <w:lvl w:ilvl="8" w:tplc="D1D8FECC">
      <w:numFmt w:val="bullet"/>
      <w:lvlText w:val="•"/>
      <w:lvlJc w:val="left"/>
      <w:pPr>
        <w:ind w:left="9671" w:hanging="437"/>
      </w:pPr>
      <w:rPr>
        <w:rFonts w:hint="default"/>
        <w:lang w:val="ru-RU" w:eastAsia="en-US" w:bidi="ar-SA"/>
      </w:rPr>
    </w:lvl>
  </w:abstractNum>
  <w:abstractNum w:abstractNumId="9">
    <w:nsid w:val="1E247692"/>
    <w:multiLevelType w:val="hybridMultilevel"/>
    <w:tmpl w:val="47166778"/>
    <w:lvl w:ilvl="0" w:tplc="D86A1B68">
      <w:numFmt w:val="bullet"/>
      <w:lvlText w:val="-"/>
      <w:lvlJc w:val="left"/>
      <w:pPr>
        <w:ind w:left="697" w:hanging="70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31E1D7C">
      <w:numFmt w:val="bullet"/>
      <w:lvlText w:val="•"/>
      <w:lvlJc w:val="left"/>
      <w:pPr>
        <w:ind w:left="1710" w:hanging="706"/>
      </w:pPr>
      <w:rPr>
        <w:rFonts w:hint="default"/>
        <w:lang w:val="ru-RU" w:eastAsia="en-US" w:bidi="ar-SA"/>
      </w:rPr>
    </w:lvl>
    <w:lvl w:ilvl="2" w:tplc="A4BE7A66">
      <w:numFmt w:val="bullet"/>
      <w:lvlText w:val="•"/>
      <w:lvlJc w:val="left"/>
      <w:pPr>
        <w:ind w:left="2721" w:hanging="706"/>
      </w:pPr>
      <w:rPr>
        <w:rFonts w:hint="default"/>
        <w:lang w:val="ru-RU" w:eastAsia="en-US" w:bidi="ar-SA"/>
      </w:rPr>
    </w:lvl>
    <w:lvl w:ilvl="3" w:tplc="F7A4F450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4" w:tplc="2B722B52">
      <w:numFmt w:val="bullet"/>
      <w:lvlText w:val="•"/>
      <w:lvlJc w:val="left"/>
      <w:pPr>
        <w:ind w:left="4743" w:hanging="706"/>
      </w:pPr>
      <w:rPr>
        <w:rFonts w:hint="default"/>
        <w:lang w:val="ru-RU" w:eastAsia="en-US" w:bidi="ar-SA"/>
      </w:rPr>
    </w:lvl>
    <w:lvl w:ilvl="5" w:tplc="74A43E70">
      <w:numFmt w:val="bullet"/>
      <w:lvlText w:val="•"/>
      <w:lvlJc w:val="left"/>
      <w:pPr>
        <w:ind w:left="5754" w:hanging="706"/>
      </w:pPr>
      <w:rPr>
        <w:rFonts w:hint="default"/>
        <w:lang w:val="ru-RU" w:eastAsia="en-US" w:bidi="ar-SA"/>
      </w:rPr>
    </w:lvl>
    <w:lvl w:ilvl="6" w:tplc="A334B00C">
      <w:numFmt w:val="bullet"/>
      <w:lvlText w:val="•"/>
      <w:lvlJc w:val="left"/>
      <w:pPr>
        <w:ind w:left="6765" w:hanging="706"/>
      </w:pPr>
      <w:rPr>
        <w:rFonts w:hint="default"/>
        <w:lang w:val="ru-RU" w:eastAsia="en-US" w:bidi="ar-SA"/>
      </w:rPr>
    </w:lvl>
    <w:lvl w:ilvl="7" w:tplc="64905246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 w:tplc="C34E3AF8">
      <w:numFmt w:val="bullet"/>
      <w:lvlText w:val="•"/>
      <w:lvlJc w:val="left"/>
      <w:pPr>
        <w:ind w:left="8787" w:hanging="706"/>
      </w:pPr>
      <w:rPr>
        <w:rFonts w:hint="default"/>
        <w:lang w:val="ru-RU" w:eastAsia="en-US" w:bidi="ar-SA"/>
      </w:rPr>
    </w:lvl>
  </w:abstractNum>
  <w:abstractNum w:abstractNumId="10">
    <w:nsid w:val="24545DC0"/>
    <w:multiLevelType w:val="hybridMultilevel"/>
    <w:tmpl w:val="94DAF29E"/>
    <w:lvl w:ilvl="0" w:tplc="3F761E2A">
      <w:numFmt w:val="bullet"/>
      <w:lvlText w:val="-"/>
      <w:lvlJc w:val="left"/>
      <w:pPr>
        <w:ind w:left="1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461C32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2" w:tplc="EDB269B4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3" w:tplc="7D0E047C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4" w:tplc="67B64780">
      <w:numFmt w:val="bullet"/>
      <w:lvlText w:val="•"/>
      <w:lvlJc w:val="left"/>
      <w:pPr>
        <w:ind w:left="5561" w:hanging="144"/>
      </w:pPr>
      <w:rPr>
        <w:rFonts w:hint="default"/>
        <w:lang w:val="ru-RU" w:eastAsia="en-US" w:bidi="ar-SA"/>
      </w:rPr>
    </w:lvl>
    <w:lvl w:ilvl="5" w:tplc="6F38124C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6" w:tplc="2D9AF8FE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7" w:tplc="CD2CB600">
      <w:numFmt w:val="bullet"/>
      <w:lvlText w:val="•"/>
      <w:lvlJc w:val="left"/>
      <w:pPr>
        <w:ind w:left="8622" w:hanging="144"/>
      </w:pPr>
      <w:rPr>
        <w:rFonts w:hint="default"/>
        <w:lang w:val="ru-RU" w:eastAsia="en-US" w:bidi="ar-SA"/>
      </w:rPr>
    </w:lvl>
    <w:lvl w:ilvl="8" w:tplc="D4CE79C2">
      <w:numFmt w:val="bullet"/>
      <w:lvlText w:val="•"/>
      <w:lvlJc w:val="left"/>
      <w:pPr>
        <w:ind w:left="9643" w:hanging="144"/>
      </w:pPr>
      <w:rPr>
        <w:rFonts w:hint="default"/>
        <w:lang w:val="ru-RU" w:eastAsia="en-US" w:bidi="ar-SA"/>
      </w:rPr>
    </w:lvl>
  </w:abstractNum>
  <w:abstractNum w:abstractNumId="11">
    <w:nsid w:val="296F39F7"/>
    <w:multiLevelType w:val="hybridMultilevel"/>
    <w:tmpl w:val="995849A8"/>
    <w:lvl w:ilvl="0" w:tplc="F66EA136">
      <w:start w:val="4"/>
      <w:numFmt w:val="decimal"/>
      <w:lvlText w:val="%1."/>
      <w:lvlJc w:val="left"/>
      <w:pPr>
        <w:ind w:left="1743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710B294">
      <w:start w:val="1"/>
      <w:numFmt w:val="decimal"/>
      <w:lvlText w:val="%2."/>
      <w:lvlJc w:val="left"/>
      <w:pPr>
        <w:ind w:left="237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50C386E">
      <w:numFmt w:val="bullet"/>
      <w:lvlText w:val="•"/>
      <w:lvlJc w:val="left"/>
      <w:pPr>
        <w:ind w:left="4444" w:hanging="183"/>
      </w:pPr>
      <w:rPr>
        <w:rFonts w:hint="default"/>
        <w:lang w:val="ru-RU" w:eastAsia="en-US" w:bidi="ar-SA"/>
      </w:rPr>
    </w:lvl>
    <w:lvl w:ilvl="3" w:tplc="36466B1C">
      <w:numFmt w:val="bullet"/>
      <w:lvlText w:val="•"/>
      <w:lvlJc w:val="left"/>
      <w:pPr>
        <w:ind w:left="5349" w:hanging="183"/>
      </w:pPr>
      <w:rPr>
        <w:rFonts w:hint="default"/>
        <w:lang w:val="ru-RU" w:eastAsia="en-US" w:bidi="ar-SA"/>
      </w:rPr>
    </w:lvl>
    <w:lvl w:ilvl="4" w:tplc="8AC65566">
      <w:numFmt w:val="bullet"/>
      <w:lvlText w:val="•"/>
      <w:lvlJc w:val="left"/>
      <w:pPr>
        <w:ind w:left="6254" w:hanging="183"/>
      </w:pPr>
      <w:rPr>
        <w:rFonts w:hint="default"/>
        <w:lang w:val="ru-RU" w:eastAsia="en-US" w:bidi="ar-SA"/>
      </w:rPr>
    </w:lvl>
    <w:lvl w:ilvl="5" w:tplc="BAE688F0">
      <w:numFmt w:val="bullet"/>
      <w:lvlText w:val="•"/>
      <w:lvlJc w:val="left"/>
      <w:pPr>
        <w:ind w:left="7159" w:hanging="183"/>
      </w:pPr>
      <w:rPr>
        <w:rFonts w:hint="default"/>
        <w:lang w:val="ru-RU" w:eastAsia="en-US" w:bidi="ar-SA"/>
      </w:rPr>
    </w:lvl>
    <w:lvl w:ilvl="6" w:tplc="F760E932">
      <w:numFmt w:val="bullet"/>
      <w:lvlText w:val="•"/>
      <w:lvlJc w:val="left"/>
      <w:pPr>
        <w:ind w:left="8064" w:hanging="183"/>
      </w:pPr>
      <w:rPr>
        <w:rFonts w:hint="default"/>
        <w:lang w:val="ru-RU" w:eastAsia="en-US" w:bidi="ar-SA"/>
      </w:rPr>
    </w:lvl>
    <w:lvl w:ilvl="7" w:tplc="E9DC1DD6">
      <w:numFmt w:val="bullet"/>
      <w:lvlText w:val="•"/>
      <w:lvlJc w:val="left"/>
      <w:pPr>
        <w:ind w:left="8969" w:hanging="183"/>
      </w:pPr>
      <w:rPr>
        <w:rFonts w:hint="default"/>
        <w:lang w:val="ru-RU" w:eastAsia="en-US" w:bidi="ar-SA"/>
      </w:rPr>
    </w:lvl>
    <w:lvl w:ilvl="8" w:tplc="E0DC0A6E">
      <w:numFmt w:val="bullet"/>
      <w:lvlText w:val="•"/>
      <w:lvlJc w:val="left"/>
      <w:pPr>
        <w:ind w:left="9874" w:hanging="183"/>
      </w:pPr>
      <w:rPr>
        <w:rFonts w:hint="default"/>
        <w:lang w:val="ru-RU" w:eastAsia="en-US" w:bidi="ar-SA"/>
      </w:rPr>
    </w:lvl>
  </w:abstractNum>
  <w:abstractNum w:abstractNumId="12">
    <w:nsid w:val="2B8C59B0"/>
    <w:multiLevelType w:val="hybridMultilevel"/>
    <w:tmpl w:val="1BEC85A4"/>
    <w:lvl w:ilvl="0" w:tplc="60CE5C98">
      <w:start w:val="11"/>
      <w:numFmt w:val="decimal"/>
      <w:lvlText w:val="%1."/>
      <w:lvlJc w:val="left"/>
      <w:pPr>
        <w:ind w:left="22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74BB1E">
      <w:start w:val="1"/>
      <w:numFmt w:val="upperRoman"/>
      <w:lvlText w:val="%2."/>
      <w:lvlJc w:val="left"/>
      <w:pPr>
        <w:ind w:left="5153" w:hanging="32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13724BF2">
      <w:numFmt w:val="bullet"/>
      <w:lvlText w:val="•"/>
      <w:lvlJc w:val="left"/>
      <w:pPr>
        <w:ind w:left="5884" w:hanging="322"/>
      </w:pPr>
      <w:rPr>
        <w:rFonts w:hint="default"/>
        <w:lang w:val="ru-RU" w:eastAsia="en-US" w:bidi="ar-SA"/>
      </w:rPr>
    </w:lvl>
    <w:lvl w:ilvl="3" w:tplc="033ECD92">
      <w:numFmt w:val="bullet"/>
      <w:lvlText w:val="•"/>
      <w:lvlJc w:val="left"/>
      <w:pPr>
        <w:ind w:left="6609" w:hanging="322"/>
      </w:pPr>
      <w:rPr>
        <w:rFonts w:hint="default"/>
        <w:lang w:val="ru-RU" w:eastAsia="en-US" w:bidi="ar-SA"/>
      </w:rPr>
    </w:lvl>
    <w:lvl w:ilvl="4" w:tplc="13EC8FFC">
      <w:numFmt w:val="bullet"/>
      <w:lvlText w:val="•"/>
      <w:lvlJc w:val="left"/>
      <w:pPr>
        <w:ind w:left="7334" w:hanging="322"/>
      </w:pPr>
      <w:rPr>
        <w:rFonts w:hint="default"/>
        <w:lang w:val="ru-RU" w:eastAsia="en-US" w:bidi="ar-SA"/>
      </w:rPr>
    </w:lvl>
    <w:lvl w:ilvl="5" w:tplc="2D4E96D0">
      <w:numFmt w:val="bullet"/>
      <w:lvlText w:val="•"/>
      <w:lvlJc w:val="left"/>
      <w:pPr>
        <w:ind w:left="8059" w:hanging="322"/>
      </w:pPr>
      <w:rPr>
        <w:rFonts w:hint="default"/>
        <w:lang w:val="ru-RU" w:eastAsia="en-US" w:bidi="ar-SA"/>
      </w:rPr>
    </w:lvl>
    <w:lvl w:ilvl="6" w:tplc="3A9278A2">
      <w:numFmt w:val="bullet"/>
      <w:lvlText w:val="•"/>
      <w:lvlJc w:val="left"/>
      <w:pPr>
        <w:ind w:left="8784" w:hanging="322"/>
      </w:pPr>
      <w:rPr>
        <w:rFonts w:hint="default"/>
        <w:lang w:val="ru-RU" w:eastAsia="en-US" w:bidi="ar-SA"/>
      </w:rPr>
    </w:lvl>
    <w:lvl w:ilvl="7" w:tplc="4FE0C9DE">
      <w:numFmt w:val="bullet"/>
      <w:lvlText w:val="•"/>
      <w:lvlJc w:val="left"/>
      <w:pPr>
        <w:ind w:left="9509" w:hanging="322"/>
      </w:pPr>
      <w:rPr>
        <w:rFonts w:hint="default"/>
        <w:lang w:val="ru-RU" w:eastAsia="en-US" w:bidi="ar-SA"/>
      </w:rPr>
    </w:lvl>
    <w:lvl w:ilvl="8" w:tplc="05A2771E">
      <w:numFmt w:val="bullet"/>
      <w:lvlText w:val="•"/>
      <w:lvlJc w:val="left"/>
      <w:pPr>
        <w:ind w:left="10234" w:hanging="322"/>
      </w:pPr>
      <w:rPr>
        <w:rFonts w:hint="default"/>
        <w:lang w:val="ru-RU" w:eastAsia="en-US" w:bidi="ar-SA"/>
      </w:rPr>
    </w:lvl>
  </w:abstractNum>
  <w:abstractNum w:abstractNumId="13">
    <w:nsid w:val="2D4B4445"/>
    <w:multiLevelType w:val="hybridMultilevel"/>
    <w:tmpl w:val="FB42BA66"/>
    <w:lvl w:ilvl="0" w:tplc="7F1A7818">
      <w:start w:val="1"/>
      <w:numFmt w:val="decimal"/>
      <w:lvlText w:val="%1)"/>
      <w:lvlJc w:val="left"/>
      <w:pPr>
        <w:ind w:left="147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E55D2">
      <w:numFmt w:val="bullet"/>
      <w:lvlText w:val="•"/>
      <w:lvlJc w:val="left"/>
      <w:pPr>
        <w:ind w:left="2500" w:hanging="317"/>
      </w:pPr>
      <w:rPr>
        <w:rFonts w:hint="default"/>
        <w:lang w:val="ru-RU" w:eastAsia="en-US" w:bidi="ar-SA"/>
      </w:rPr>
    </w:lvl>
    <w:lvl w:ilvl="2" w:tplc="E796F9F4">
      <w:numFmt w:val="bullet"/>
      <w:lvlText w:val="•"/>
      <w:lvlJc w:val="left"/>
      <w:pPr>
        <w:ind w:left="3520" w:hanging="317"/>
      </w:pPr>
      <w:rPr>
        <w:rFonts w:hint="default"/>
        <w:lang w:val="ru-RU" w:eastAsia="en-US" w:bidi="ar-SA"/>
      </w:rPr>
    </w:lvl>
    <w:lvl w:ilvl="3" w:tplc="B6CAFB30">
      <w:numFmt w:val="bullet"/>
      <w:lvlText w:val="•"/>
      <w:lvlJc w:val="left"/>
      <w:pPr>
        <w:ind w:left="4541" w:hanging="317"/>
      </w:pPr>
      <w:rPr>
        <w:rFonts w:hint="default"/>
        <w:lang w:val="ru-RU" w:eastAsia="en-US" w:bidi="ar-SA"/>
      </w:rPr>
    </w:lvl>
    <w:lvl w:ilvl="4" w:tplc="08C4B684">
      <w:numFmt w:val="bullet"/>
      <w:lvlText w:val="•"/>
      <w:lvlJc w:val="left"/>
      <w:pPr>
        <w:ind w:left="5561" w:hanging="317"/>
      </w:pPr>
      <w:rPr>
        <w:rFonts w:hint="default"/>
        <w:lang w:val="ru-RU" w:eastAsia="en-US" w:bidi="ar-SA"/>
      </w:rPr>
    </w:lvl>
    <w:lvl w:ilvl="5" w:tplc="761C7616">
      <w:numFmt w:val="bullet"/>
      <w:lvlText w:val="•"/>
      <w:lvlJc w:val="left"/>
      <w:pPr>
        <w:ind w:left="6582" w:hanging="317"/>
      </w:pPr>
      <w:rPr>
        <w:rFonts w:hint="default"/>
        <w:lang w:val="ru-RU" w:eastAsia="en-US" w:bidi="ar-SA"/>
      </w:rPr>
    </w:lvl>
    <w:lvl w:ilvl="6" w:tplc="B592193E">
      <w:numFmt w:val="bullet"/>
      <w:lvlText w:val="•"/>
      <w:lvlJc w:val="left"/>
      <w:pPr>
        <w:ind w:left="7602" w:hanging="317"/>
      </w:pPr>
      <w:rPr>
        <w:rFonts w:hint="default"/>
        <w:lang w:val="ru-RU" w:eastAsia="en-US" w:bidi="ar-SA"/>
      </w:rPr>
    </w:lvl>
    <w:lvl w:ilvl="7" w:tplc="DB52749C">
      <w:numFmt w:val="bullet"/>
      <w:lvlText w:val="•"/>
      <w:lvlJc w:val="left"/>
      <w:pPr>
        <w:ind w:left="8622" w:hanging="317"/>
      </w:pPr>
      <w:rPr>
        <w:rFonts w:hint="default"/>
        <w:lang w:val="ru-RU" w:eastAsia="en-US" w:bidi="ar-SA"/>
      </w:rPr>
    </w:lvl>
    <w:lvl w:ilvl="8" w:tplc="21FC2352">
      <w:numFmt w:val="bullet"/>
      <w:lvlText w:val="•"/>
      <w:lvlJc w:val="left"/>
      <w:pPr>
        <w:ind w:left="9643" w:hanging="317"/>
      </w:pPr>
      <w:rPr>
        <w:rFonts w:hint="default"/>
        <w:lang w:val="ru-RU" w:eastAsia="en-US" w:bidi="ar-SA"/>
      </w:rPr>
    </w:lvl>
  </w:abstractNum>
  <w:abstractNum w:abstractNumId="14">
    <w:nsid w:val="2EDA276C"/>
    <w:multiLevelType w:val="hybridMultilevel"/>
    <w:tmpl w:val="475035CE"/>
    <w:lvl w:ilvl="0" w:tplc="94E6C0E2">
      <w:numFmt w:val="bullet"/>
      <w:lvlText w:val=""/>
      <w:lvlJc w:val="left"/>
      <w:pPr>
        <w:ind w:left="1623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9E8BA90">
      <w:numFmt w:val="bullet"/>
      <w:lvlText w:val="•"/>
      <w:lvlJc w:val="left"/>
      <w:pPr>
        <w:ind w:left="2626" w:hanging="423"/>
      </w:pPr>
      <w:rPr>
        <w:rFonts w:hint="default"/>
        <w:lang w:val="ru-RU" w:eastAsia="en-US" w:bidi="ar-SA"/>
      </w:rPr>
    </w:lvl>
    <w:lvl w:ilvl="2" w:tplc="DDC2EAD8">
      <w:numFmt w:val="bullet"/>
      <w:lvlText w:val="•"/>
      <w:lvlJc w:val="left"/>
      <w:pPr>
        <w:ind w:left="3632" w:hanging="423"/>
      </w:pPr>
      <w:rPr>
        <w:rFonts w:hint="default"/>
        <w:lang w:val="ru-RU" w:eastAsia="en-US" w:bidi="ar-SA"/>
      </w:rPr>
    </w:lvl>
    <w:lvl w:ilvl="3" w:tplc="E54C2A36">
      <w:numFmt w:val="bullet"/>
      <w:lvlText w:val="•"/>
      <w:lvlJc w:val="left"/>
      <w:pPr>
        <w:ind w:left="4639" w:hanging="423"/>
      </w:pPr>
      <w:rPr>
        <w:rFonts w:hint="default"/>
        <w:lang w:val="ru-RU" w:eastAsia="en-US" w:bidi="ar-SA"/>
      </w:rPr>
    </w:lvl>
    <w:lvl w:ilvl="4" w:tplc="E4DEA580">
      <w:numFmt w:val="bullet"/>
      <w:lvlText w:val="•"/>
      <w:lvlJc w:val="left"/>
      <w:pPr>
        <w:ind w:left="5645" w:hanging="423"/>
      </w:pPr>
      <w:rPr>
        <w:rFonts w:hint="default"/>
        <w:lang w:val="ru-RU" w:eastAsia="en-US" w:bidi="ar-SA"/>
      </w:rPr>
    </w:lvl>
    <w:lvl w:ilvl="5" w:tplc="CB9CD2F2">
      <w:numFmt w:val="bullet"/>
      <w:lvlText w:val="•"/>
      <w:lvlJc w:val="left"/>
      <w:pPr>
        <w:ind w:left="6652" w:hanging="423"/>
      </w:pPr>
      <w:rPr>
        <w:rFonts w:hint="default"/>
        <w:lang w:val="ru-RU" w:eastAsia="en-US" w:bidi="ar-SA"/>
      </w:rPr>
    </w:lvl>
    <w:lvl w:ilvl="6" w:tplc="41A8279A">
      <w:numFmt w:val="bullet"/>
      <w:lvlText w:val="•"/>
      <w:lvlJc w:val="left"/>
      <w:pPr>
        <w:ind w:left="7658" w:hanging="423"/>
      </w:pPr>
      <w:rPr>
        <w:rFonts w:hint="default"/>
        <w:lang w:val="ru-RU" w:eastAsia="en-US" w:bidi="ar-SA"/>
      </w:rPr>
    </w:lvl>
    <w:lvl w:ilvl="7" w:tplc="C3287EE2">
      <w:numFmt w:val="bullet"/>
      <w:lvlText w:val="•"/>
      <w:lvlJc w:val="left"/>
      <w:pPr>
        <w:ind w:left="8664" w:hanging="423"/>
      </w:pPr>
      <w:rPr>
        <w:rFonts w:hint="default"/>
        <w:lang w:val="ru-RU" w:eastAsia="en-US" w:bidi="ar-SA"/>
      </w:rPr>
    </w:lvl>
    <w:lvl w:ilvl="8" w:tplc="28607516">
      <w:numFmt w:val="bullet"/>
      <w:lvlText w:val="•"/>
      <w:lvlJc w:val="left"/>
      <w:pPr>
        <w:ind w:left="9671" w:hanging="423"/>
      </w:pPr>
      <w:rPr>
        <w:rFonts w:hint="default"/>
        <w:lang w:val="ru-RU" w:eastAsia="en-US" w:bidi="ar-SA"/>
      </w:rPr>
    </w:lvl>
  </w:abstractNum>
  <w:abstractNum w:abstractNumId="15">
    <w:nsid w:val="312474FF"/>
    <w:multiLevelType w:val="hybridMultilevel"/>
    <w:tmpl w:val="73002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735CE"/>
    <w:multiLevelType w:val="hybridMultilevel"/>
    <w:tmpl w:val="E20474C6"/>
    <w:lvl w:ilvl="0" w:tplc="74926C3C">
      <w:numFmt w:val="bullet"/>
      <w:lvlText w:val="•"/>
      <w:lvlJc w:val="left"/>
      <w:pPr>
        <w:ind w:left="14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D03B84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8223F2">
      <w:numFmt w:val="bullet"/>
      <w:lvlText w:val="·"/>
      <w:lvlJc w:val="left"/>
      <w:pPr>
        <w:ind w:left="219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D7E8270">
      <w:numFmt w:val="bullet"/>
      <w:lvlText w:val="•"/>
      <w:lvlJc w:val="left"/>
      <w:pPr>
        <w:ind w:left="4307" w:hanging="144"/>
      </w:pPr>
      <w:rPr>
        <w:rFonts w:hint="default"/>
        <w:lang w:val="ru-RU" w:eastAsia="en-US" w:bidi="ar-SA"/>
      </w:rPr>
    </w:lvl>
    <w:lvl w:ilvl="4" w:tplc="96A49A10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5" w:tplc="BE14777E">
      <w:numFmt w:val="bullet"/>
      <w:lvlText w:val="•"/>
      <w:lvlJc w:val="left"/>
      <w:pPr>
        <w:ind w:left="6415" w:hanging="144"/>
      </w:pPr>
      <w:rPr>
        <w:rFonts w:hint="default"/>
        <w:lang w:val="ru-RU" w:eastAsia="en-US" w:bidi="ar-SA"/>
      </w:rPr>
    </w:lvl>
    <w:lvl w:ilvl="6" w:tplc="792ACC02">
      <w:numFmt w:val="bullet"/>
      <w:lvlText w:val="•"/>
      <w:lvlJc w:val="left"/>
      <w:pPr>
        <w:ind w:left="7468" w:hanging="144"/>
      </w:pPr>
      <w:rPr>
        <w:rFonts w:hint="default"/>
        <w:lang w:val="ru-RU" w:eastAsia="en-US" w:bidi="ar-SA"/>
      </w:rPr>
    </w:lvl>
    <w:lvl w:ilvl="7" w:tplc="0518CDE4">
      <w:numFmt w:val="bullet"/>
      <w:lvlText w:val="•"/>
      <w:lvlJc w:val="left"/>
      <w:pPr>
        <w:ind w:left="8522" w:hanging="144"/>
      </w:pPr>
      <w:rPr>
        <w:rFonts w:hint="default"/>
        <w:lang w:val="ru-RU" w:eastAsia="en-US" w:bidi="ar-SA"/>
      </w:rPr>
    </w:lvl>
    <w:lvl w:ilvl="8" w:tplc="63D8AD66">
      <w:numFmt w:val="bullet"/>
      <w:lvlText w:val="•"/>
      <w:lvlJc w:val="left"/>
      <w:pPr>
        <w:ind w:left="9576" w:hanging="144"/>
      </w:pPr>
      <w:rPr>
        <w:rFonts w:hint="default"/>
        <w:lang w:val="ru-RU" w:eastAsia="en-US" w:bidi="ar-SA"/>
      </w:rPr>
    </w:lvl>
  </w:abstractNum>
  <w:abstractNum w:abstractNumId="17">
    <w:nsid w:val="35331210"/>
    <w:multiLevelType w:val="hybridMultilevel"/>
    <w:tmpl w:val="5F70AA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022396"/>
    <w:multiLevelType w:val="hybridMultilevel"/>
    <w:tmpl w:val="F9DABF10"/>
    <w:lvl w:ilvl="0" w:tplc="8190E6D8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8E4AB2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FE50F19A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3" w:tplc="3E629952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8F6473B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5" w:tplc="992826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92265E4E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7" w:tplc="3A88EDD8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  <w:lvl w:ilvl="8" w:tplc="39D28422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</w:abstractNum>
  <w:abstractNum w:abstractNumId="19">
    <w:nsid w:val="37975C82"/>
    <w:multiLevelType w:val="hybridMultilevel"/>
    <w:tmpl w:val="5AD888FC"/>
    <w:lvl w:ilvl="0" w:tplc="C194D898">
      <w:start w:val="1"/>
      <w:numFmt w:val="decimal"/>
      <w:lvlText w:val="%1)"/>
      <w:lvlJc w:val="left"/>
      <w:pPr>
        <w:ind w:left="174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82F98">
      <w:numFmt w:val="bullet"/>
      <w:lvlText w:val="•"/>
      <w:lvlJc w:val="left"/>
      <w:pPr>
        <w:ind w:left="2734" w:hanging="264"/>
      </w:pPr>
      <w:rPr>
        <w:rFonts w:hint="default"/>
        <w:lang w:val="ru-RU" w:eastAsia="en-US" w:bidi="ar-SA"/>
      </w:rPr>
    </w:lvl>
    <w:lvl w:ilvl="2" w:tplc="5518DEC8">
      <w:numFmt w:val="bullet"/>
      <w:lvlText w:val="•"/>
      <w:lvlJc w:val="left"/>
      <w:pPr>
        <w:ind w:left="3728" w:hanging="264"/>
      </w:pPr>
      <w:rPr>
        <w:rFonts w:hint="default"/>
        <w:lang w:val="ru-RU" w:eastAsia="en-US" w:bidi="ar-SA"/>
      </w:rPr>
    </w:lvl>
    <w:lvl w:ilvl="3" w:tplc="642ED2D0">
      <w:numFmt w:val="bullet"/>
      <w:lvlText w:val="•"/>
      <w:lvlJc w:val="left"/>
      <w:pPr>
        <w:ind w:left="4723" w:hanging="264"/>
      </w:pPr>
      <w:rPr>
        <w:rFonts w:hint="default"/>
        <w:lang w:val="ru-RU" w:eastAsia="en-US" w:bidi="ar-SA"/>
      </w:rPr>
    </w:lvl>
    <w:lvl w:ilvl="4" w:tplc="21ECC7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5" w:tplc="B8947EBC">
      <w:numFmt w:val="bullet"/>
      <w:lvlText w:val="•"/>
      <w:lvlJc w:val="left"/>
      <w:pPr>
        <w:ind w:left="6712" w:hanging="264"/>
      </w:pPr>
      <w:rPr>
        <w:rFonts w:hint="default"/>
        <w:lang w:val="ru-RU" w:eastAsia="en-US" w:bidi="ar-SA"/>
      </w:rPr>
    </w:lvl>
    <w:lvl w:ilvl="6" w:tplc="66ECC178">
      <w:numFmt w:val="bullet"/>
      <w:lvlText w:val="•"/>
      <w:lvlJc w:val="left"/>
      <w:pPr>
        <w:ind w:left="7706" w:hanging="264"/>
      </w:pPr>
      <w:rPr>
        <w:rFonts w:hint="default"/>
        <w:lang w:val="ru-RU" w:eastAsia="en-US" w:bidi="ar-SA"/>
      </w:rPr>
    </w:lvl>
    <w:lvl w:ilvl="7" w:tplc="B8FE8B0C">
      <w:numFmt w:val="bullet"/>
      <w:lvlText w:val="•"/>
      <w:lvlJc w:val="left"/>
      <w:pPr>
        <w:ind w:left="8700" w:hanging="264"/>
      </w:pPr>
      <w:rPr>
        <w:rFonts w:hint="default"/>
        <w:lang w:val="ru-RU" w:eastAsia="en-US" w:bidi="ar-SA"/>
      </w:rPr>
    </w:lvl>
    <w:lvl w:ilvl="8" w:tplc="B364A46C">
      <w:numFmt w:val="bullet"/>
      <w:lvlText w:val="•"/>
      <w:lvlJc w:val="left"/>
      <w:pPr>
        <w:ind w:left="9695" w:hanging="264"/>
      </w:pPr>
      <w:rPr>
        <w:rFonts w:hint="default"/>
        <w:lang w:val="ru-RU" w:eastAsia="en-US" w:bidi="ar-SA"/>
      </w:rPr>
    </w:lvl>
  </w:abstractNum>
  <w:abstractNum w:abstractNumId="20">
    <w:nsid w:val="3B7070EE"/>
    <w:multiLevelType w:val="multilevel"/>
    <w:tmpl w:val="E586E40C"/>
    <w:lvl w:ilvl="0">
      <w:start w:val="2"/>
      <w:numFmt w:val="decimal"/>
      <w:lvlText w:val="%1"/>
      <w:lvlJc w:val="left"/>
      <w:pPr>
        <w:ind w:left="1939" w:hanging="4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39" w:hanging="460"/>
        <w:jc w:val="right"/>
      </w:pPr>
      <w:rPr>
        <w:rFonts w:hint="default"/>
        <w:b/>
        <w:bCs/>
        <w:w w:val="98"/>
        <w:lang w:val="ru-RU" w:eastAsia="en-US" w:bidi="ar-SA"/>
      </w:rPr>
    </w:lvl>
    <w:lvl w:ilvl="2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21">
    <w:nsid w:val="3D4255FD"/>
    <w:multiLevelType w:val="hybridMultilevel"/>
    <w:tmpl w:val="1AD4B24E"/>
    <w:lvl w:ilvl="0" w:tplc="CA40B758">
      <w:start w:val="1"/>
      <w:numFmt w:val="decimal"/>
      <w:lvlText w:val="%1."/>
      <w:lvlJc w:val="left"/>
      <w:pPr>
        <w:ind w:left="141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3AEF86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718A2DD4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6F4AFAA6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4" w:tplc="436E607C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5" w:tplc="CDA6FE92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6" w:tplc="BC6640BA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91ACE3DA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BAB8DB7E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22">
    <w:nsid w:val="3E20031D"/>
    <w:multiLevelType w:val="hybridMultilevel"/>
    <w:tmpl w:val="41EEACA6"/>
    <w:lvl w:ilvl="0" w:tplc="0B587ACE">
      <w:numFmt w:val="bullet"/>
      <w:lvlText w:val="-"/>
      <w:lvlJc w:val="left"/>
      <w:pPr>
        <w:ind w:left="14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D626CE">
      <w:numFmt w:val="bullet"/>
      <w:lvlText w:val="•"/>
      <w:lvlJc w:val="left"/>
      <w:pPr>
        <w:ind w:left="2500" w:hanging="144"/>
      </w:pPr>
      <w:rPr>
        <w:rFonts w:hint="default"/>
        <w:lang w:val="ru-RU" w:eastAsia="en-US" w:bidi="ar-SA"/>
      </w:rPr>
    </w:lvl>
    <w:lvl w:ilvl="2" w:tplc="11BA49FE">
      <w:numFmt w:val="bullet"/>
      <w:lvlText w:val="•"/>
      <w:lvlJc w:val="left"/>
      <w:pPr>
        <w:ind w:left="3520" w:hanging="144"/>
      </w:pPr>
      <w:rPr>
        <w:rFonts w:hint="default"/>
        <w:lang w:val="ru-RU" w:eastAsia="en-US" w:bidi="ar-SA"/>
      </w:rPr>
    </w:lvl>
    <w:lvl w:ilvl="3" w:tplc="F86AAABC">
      <w:numFmt w:val="bullet"/>
      <w:lvlText w:val="•"/>
      <w:lvlJc w:val="left"/>
      <w:pPr>
        <w:ind w:left="4541" w:hanging="144"/>
      </w:pPr>
      <w:rPr>
        <w:rFonts w:hint="default"/>
        <w:lang w:val="ru-RU" w:eastAsia="en-US" w:bidi="ar-SA"/>
      </w:rPr>
    </w:lvl>
    <w:lvl w:ilvl="4" w:tplc="8E12EFF4">
      <w:numFmt w:val="bullet"/>
      <w:lvlText w:val="•"/>
      <w:lvlJc w:val="left"/>
      <w:pPr>
        <w:ind w:left="5561" w:hanging="144"/>
      </w:pPr>
      <w:rPr>
        <w:rFonts w:hint="default"/>
        <w:lang w:val="ru-RU" w:eastAsia="en-US" w:bidi="ar-SA"/>
      </w:rPr>
    </w:lvl>
    <w:lvl w:ilvl="5" w:tplc="201418DC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6" w:tplc="27A44268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7" w:tplc="F444626A">
      <w:numFmt w:val="bullet"/>
      <w:lvlText w:val="•"/>
      <w:lvlJc w:val="left"/>
      <w:pPr>
        <w:ind w:left="8622" w:hanging="144"/>
      </w:pPr>
      <w:rPr>
        <w:rFonts w:hint="default"/>
        <w:lang w:val="ru-RU" w:eastAsia="en-US" w:bidi="ar-SA"/>
      </w:rPr>
    </w:lvl>
    <w:lvl w:ilvl="8" w:tplc="DB7A8AA4">
      <w:numFmt w:val="bullet"/>
      <w:lvlText w:val="•"/>
      <w:lvlJc w:val="left"/>
      <w:pPr>
        <w:ind w:left="9643" w:hanging="144"/>
      </w:pPr>
      <w:rPr>
        <w:rFonts w:hint="default"/>
        <w:lang w:val="ru-RU" w:eastAsia="en-US" w:bidi="ar-SA"/>
      </w:rPr>
    </w:lvl>
  </w:abstractNum>
  <w:abstractNum w:abstractNumId="23">
    <w:nsid w:val="3EBA2A2D"/>
    <w:multiLevelType w:val="hybridMultilevel"/>
    <w:tmpl w:val="2F2E7F3E"/>
    <w:lvl w:ilvl="0" w:tplc="E69C80C2">
      <w:start w:val="1"/>
      <w:numFmt w:val="decimal"/>
      <w:lvlText w:val="%1."/>
      <w:lvlJc w:val="left"/>
      <w:pPr>
        <w:ind w:left="3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0" w:hanging="360"/>
      </w:pPr>
    </w:lvl>
    <w:lvl w:ilvl="2" w:tplc="0419001B" w:tentative="1">
      <w:start w:val="1"/>
      <w:numFmt w:val="lowerRoman"/>
      <w:lvlText w:val="%3."/>
      <w:lvlJc w:val="right"/>
      <w:pPr>
        <w:ind w:left="4600" w:hanging="180"/>
      </w:pPr>
    </w:lvl>
    <w:lvl w:ilvl="3" w:tplc="0419000F" w:tentative="1">
      <w:start w:val="1"/>
      <w:numFmt w:val="decimal"/>
      <w:lvlText w:val="%4."/>
      <w:lvlJc w:val="left"/>
      <w:pPr>
        <w:ind w:left="5320" w:hanging="360"/>
      </w:pPr>
    </w:lvl>
    <w:lvl w:ilvl="4" w:tplc="04190019" w:tentative="1">
      <w:start w:val="1"/>
      <w:numFmt w:val="lowerLetter"/>
      <w:lvlText w:val="%5."/>
      <w:lvlJc w:val="left"/>
      <w:pPr>
        <w:ind w:left="6040" w:hanging="360"/>
      </w:pPr>
    </w:lvl>
    <w:lvl w:ilvl="5" w:tplc="0419001B" w:tentative="1">
      <w:start w:val="1"/>
      <w:numFmt w:val="lowerRoman"/>
      <w:lvlText w:val="%6."/>
      <w:lvlJc w:val="right"/>
      <w:pPr>
        <w:ind w:left="6760" w:hanging="180"/>
      </w:pPr>
    </w:lvl>
    <w:lvl w:ilvl="6" w:tplc="0419000F" w:tentative="1">
      <w:start w:val="1"/>
      <w:numFmt w:val="decimal"/>
      <w:lvlText w:val="%7."/>
      <w:lvlJc w:val="left"/>
      <w:pPr>
        <w:ind w:left="7480" w:hanging="360"/>
      </w:pPr>
    </w:lvl>
    <w:lvl w:ilvl="7" w:tplc="04190019" w:tentative="1">
      <w:start w:val="1"/>
      <w:numFmt w:val="lowerLetter"/>
      <w:lvlText w:val="%8."/>
      <w:lvlJc w:val="left"/>
      <w:pPr>
        <w:ind w:left="8200" w:hanging="360"/>
      </w:pPr>
    </w:lvl>
    <w:lvl w:ilvl="8" w:tplc="0419001B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24">
    <w:nsid w:val="4107626A"/>
    <w:multiLevelType w:val="hybridMultilevel"/>
    <w:tmpl w:val="AC36FD8A"/>
    <w:lvl w:ilvl="0" w:tplc="1E90BA7E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56A990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2" w:tplc="7F9E36AC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3" w:tplc="F7808BCE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4" w:tplc="009A5DE6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5" w:tplc="DA2EAC50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  <w:lvl w:ilvl="6" w:tplc="EDCAE222">
      <w:numFmt w:val="bullet"/>
      <w:lvlText w:val="•"/>
      <w:lvlJc w:val="left"/>
      <w:pPr>
        <w:ind w:left="7109" w:hanging="140"/>
      </w:pPr>
      <w:rPr>
        <w:rFonts w:hint="default"/>
        <w:lang w:val="ru-RU" w:eastAsia="en-US" w:bidi="ar-SA"/>
      </w:rPr>
    </w:lvl>
    <w:lvl w:ilvl="7" w:tplc="F196893C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6D2CD350">
      <w:numFmt w:val="bullet"/>
      <w:lvlText w:val="•"/>
      <w:lvlJc w:val="left"/>
      <w:pPr>
        <w:ind w:left="8959" w:hanging="140"/>
      </w:pPr>
      <w:rPr>
        <w:rFonts w:hint="default"/>
        <w:lang w:val="ru-RU" w:eastAsia="en-US" w:bidi="ar-SA"/>
      </w:rPr>
    </w:lvl>
  </w:abstractNum>
  <w:abstractNum w:abstractNumId="25">
    <w:nsid w:val="42963C11"/>
    <w:multiLevelType w:val="multilevel"/>
    <w:tmpl w:val="2A2AE784"/>
    <w:lvl w:ilvl="0">
      <w:start w:val="2"/>
      <w:numFmt w:val="decimal"/>
      <w:lvlText w:val="%1"/>
      <w:lvlJc w:val="left"/>
      <w:pPr>
        <w:ind w:left="2021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1" w:hanging="54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021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360"/>
      </w:pPr>
      <w:rPr>
        <w:rFonts w:hint="default"/>
        <w:lang w:val="ru-RU" w:eastAsia="en-US" w:bidi="ar-SA"/>
      </w:rPr>
    </w:lvl>
  </w:abstractNum>
  <w:abstractNum w:abstractNumId="26">
    <w:nsid w:val="43FC5139"/>
    <w:multiLevelType w:val="hybridMultilevel"/>
    <w:tmpl w:val="60D2B7CE"/>
    <w:lvl w:ilvl="0" w:tplc="CB7258FE">
      <w:numFmt w:val="bullet"/>
      <w:lvlText w:val="–"/>
      <w:lvlJc w:val="left"/>
      <w:pPr>
        <w:ind w:left="16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C3240">
      <w:numFmt w:val="bullet"/>
      <w:lvlText w:val="•"/>
      <w:lvlJc w:val="left"/>
      <w:pPr>
        <w:ind w:left="2662" w:hanging="183"/>
      </w:pPr>
      <w:rPr>
        <w:rFonts w:hint="default"/>
        <w:lang w:val="ru-RU" w:eastAsia="en-US" w:bidi="ar-SA"/>
      </w:rPr>
    </w:lvl>
    <w:lvl w:ilvl="2" w:tplc="4C5A87D4">
      <w:numFmt w:val="bullet"/>
      <w:lvlText w:val="•"/>
      <w:lvlJc w:val="left"/>
      <w:pPr>
        <w:ind w:left="3664" w:hanging="183"/>
      </w:pPr>
      <w:rPr>
        <w:rFonts w:hint="default"/>
        <w:lang w:val="ru-RU" w:eastAsia="en-US" w:bidi="ar-SA"/>
      </w:rPr>
    </w:lvl>
    <w:lvl w:ilvl="3" w:tplc="494EAB8A">
      <w:numFmt w:val="bullet"/>
      <w:lvlText w:val="•"/>
      <w:lvlJc w:val="left"/>
      <w:pPr>
        <w:ind w:left="4667" w:hanging="183"/>
      </w:pPr>
      <w:rPr>
        <w:rFonts w:hint="default"/>
        <w:lang w:val="ru-RU" w:eastAsia="en-US" w:bidi="ar-SA"/>
      </w:rPr>
    </w:lvl>
    <w:lvl w:ilvl="4" w:tplc="3BB4DBEE">
      <w:numFmt w:val="bullet"/>
      <w:lvlText w:val="•"/>
      <w:lvlJc w:val="left"/>
      <w:pPr>
        <w:ind w:left="5669" w:hanging="183"/>
      </w:pPr>
      <w:rPr>
        <w:rFonts w:hint="default"/>
        <w:lang w:val="ru-RU" w:eastAsia="en-US" w:bidi="ar-SA"/>
      </w:rPr>
    </w:lvl>
    <w:lvl w:ilvl="5" w:tplc="EB3041A4">
      <w:numFmt w:val="bullet"/>
      <w:lvlText w:val="•"/>
      <w:lvlJc w:val="left"/>
      <w:pPr>
        <w:ind w:left="6672" w:hanging="183"/>
      </w:pPr>
      <w:rPr>
        <w:rFonts w:hint="default"/>
        <w:lang w:val="ru-RU" w:eastAsia="en-US" w:bidi="ar-SA"/>
      </w:rPr>
    </w:lvl>
    <w:lvl w:ilvl="6" w:tplc="7F2C41F0">
      <w:numFmt w:val="bullet"/>
      <w:lvlText w:val="•"/>
      <w:lvlJc w:val="left"/>
      <w:pPr>
        <w:ind w:left="7674" w:hanging="183"/>
      </w:pPr>
      <w:rPr>
        <w:rFonts w:hint="default"/>
        <w:lang w:val="ru-RU" w:eastAsia="en-US" w:bidi="ar-SA"/>
      </w:rPr>
    </w:lvl>
    <w:lvl w:ilvl="7" w:tplc="07907E5E">
      <w:numFmt w:val="bullet"/>
      <w:lvlText w:val="•"/>
      <w:lvlJc w:val="left"/>
      <w:pPr>
        <w:ind w:left="8676" w:hanging="183"/>
      </w:pPr>
      <w:rPr>
        <w:rFonts w:hint="default"/>
        <w:lang w:val="ru-RU" w:eastAsia="en-US" w:bidi="ar-SA"/>
      </w:rPr>
    </w:lvl>
    <w:lvl w:ilvl="8" w:tplc="82462AEE">
      <w:numFmt w:val="bullet"/>
      <w:lvlText w:val="•"/>
      <w:lvlJc w:val="left"/>
      <w:pPr>
        <w:ind w:left="9679" w:hanging="183"/>
      </w:pPr>
      <w:rPr>
        <w:rFonts w:hint="default"/>
        <w:lang w:val="ru-RU" w:eastAsia="en-US" w:bidi="ar-SA"/>
      </w:rPr>
    </w:lvl>
  </w:abstractNum>
  <w:abstractNum w:abstractNumId="27">
    <w:nsid w:val="44042102"/>
    <w:multiLevelType w:val="hybridMultilevel"/>
    <w:tmpl w:val="142A0B56"/>
    <w:lvl w:ilvl="0" w:tplc="5E08B996">
      <w:start w:val="1"/>
      <w:numFmt w:val="decimal"/>
      <w:lvlText w:val="%1."/>
      <w:lvlJc w:val="left"/>
      <w:pPr>
        <w:ind w:left="141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4E8DE4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0896D550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10C4A85E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4" w:tplc="BA447566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5" w:tplc="311E9BF0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6" w:tplc="BCDAA87E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99F01A44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16C87C2E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28">
    <w:nsid w:val="4498483E"/>
    <w:multiLevelType w:val="hybridMultilevel"/>
    <w:tmpl w:val="5F1052D8"/>
    <w:lvl w:ilvl="0" w:tplc="BDE0AC28">
      <w:numFmt w:val="bullet"/>
      <w:lvlText w:val="·"/>
      <w:lvlJc w:val="left"/>
      <w:pPr>
        <w:ind w:left="654" w:hanging="6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CA40E">
      <w:numFmt w:val="bullet"/>
      <w:lvlText w:val="•"/>
      <w:lvlJc w:val="left"/>
      <w:pPr>
        <w:ind w:left="1127" w:hanging="625"/>
      </w:pPr>
      <w:rPr>
        <w:rFonts w:hint="default"/>
        <w:lang w:val="ru-RU" w:eastAsia="en-US" w:bidi="ar-SA"/>
      </w:rPr>
    </w:lvl>
    <w:lvl w:ilvl="2" w:tplc="37D20484">
      <w:numFmt w:val="bullet"/>
      <w:lvlText w:val="•"/>
      <w:lvlJc w:val="left"/>
      <w:pPr>
        <w:ind w:left="1595" w:hanging="625"/>
      </w:pPr>
      <w:rPr>
        <w:rFonts w:hint="default"/>
        <w:lang w:val="ru-RU" w:eastAsia="en-US" w:bidi="ar-SA"/>
      </w:rPr>
    </w:lvl>
    <w:lvl w:ilvl="3" w:tplc="BD480256">
      <w:numFmt w:val="bullet"/>
      <w:lvlText w:val="•"/>
      <w:lvlJc w:val="left"/>
      <w:pPr>
        <w:ind w:left="2063" w:hanging="625"/>
      </w:pPr>
      <w:rPr>
        <w:rFonts w:hint="default"/>
        <w:lang w:val="ru-RU" w:eastAsia="en-US" w:bidi="ar-SA"/>
      </w:rPr>
    </w:lvl>
    <w:lvl w:ilvl="4" w:tplc="167A9AA4">
      <w:numFmt w:val="bullet"/>
      <w:lvlText w:val="•"/>
      <w:lvlJc w:val="left"/>
      <w:pPr>
        <w:ind w:left="2531" w:hanging="625"/>
      </w:pPr>
      <w:rPr>
        <w:rFonts w:hint="default"/>
        <w:lang w:val="ru-RU" w:eastAsia="en-US" w:bidi="ar-SA"/>
      </w:rPr>
    </w:lvl>
    <w:lvl w:ilvl="5" w:tplc="F1C81532">
      <w:numFmt w:val="bullet"/>
      <w:lvlText w:val="•"/>
      <w:lvlJc w:val="left"/>
      <w:pPr>
        <w:ind w:left="2999" w:hanging="625"/>
      </w:pPr>
      <w:rPr>
        <w:rFonts w:hint="default"/>
        <w:lang w:val="ru-RU" w:eastAsia="en-US" w:bidi="ar-SA"/>
      </w:rPr>
    </w:lvl>
    <w:lvl w:ilvl="6" w:tplc="73A4D2B4">
      <w:numFmt w:val="bullet"/>
      <w:lvlText w:val="•"/>
      <w:lvlJc w:val="left"/>
      <w:pPr>
        <w:ind w:left="3467" w:hanging="625"/>
      </w:pPr>
      <w:rPr>
        <w:rFonts w:hint="default"/>
        <w:lang w:val="ru-RU" w:eastAsia="en-US" w:bidi="ar-SA"/>
      </w:rPr>
    </w:lvl>
    <w:lvl w:ilvl="7" w:tplc="E9528B5C">
      <w:numFmt w:val="bullet"/>
      <w:lvlText w:val="•"/>
      <w:lvlJc w:val="left"/>
      <w:pPr>
        <w:ind w:left="3934" w:hanging="625"/>
      </w:pPr>
      <w:rPr>
        <w:rFonts w:hint="default"/>
        <w:lang w:val="ru-RU" w:eastAsia="en-US" w:bidi="ar-SA"/>
      </w:rPr>
    </w:lvl>
    <w:lvl w:ilvl="8" w:tplc="D79071D2">
      <w:numFmt w:val="bullet"/>
      <w:lvlText w:val="•"/>
      <w:lvlJc w:val="left"/>
      <w:pPr>
        <w:ind w:left="4402" w:hanging="625"/>
      </w:pPr>
      <w:rPr>
        <w:rFonts w:hint="default"/>
        <w:lang w:val="ru-RU" w:eastAsia="en-US" w:bidi="ar-SA"/>
      </w:rPr>
    </w:lvl>
  </w:abstractNum>
  <w:abstractNum w:abstractNumId="29">
    <w:nsid w:val="469D2926"/>
    <w:multiLevelType w:val="multilevel"/>
    <w:tmpl w:val="5B0C42BA"/>
    <w:lvl w:ilvl="0">
      <w:start w:val="3"/>
      <w:numFmt w:val="decimal"/>
      <w:lvlText w:val="%1."/>
      <w:lvlJc w:val="left"/>
      <w:pPr>
        <w:ind w:left="141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82" w:hanging="365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0">
    <w:nsid w:val="485A5CFD"/>
    <w:multiLevelType w:val="hybridMultilevel"/>
    <w:tmpl w:val="1DE4FA40"/>
    <w:lvl w:ilvl="0" w:tplc="2FA05768">
      <w:start w:val="1"/>
      <w:numFmt w:val="decimal"/>
      <w:lvlText w:val="%1."/>
      <w:lvlJc w:val="left"/>
      <w:pPr>
        <w:ind w:left="14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697A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E654C72C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6F28ABD6">
      <w:numFmt w:val="bullet"/>
      <w:lvlText w:val="•"/>
      <w:lvlJc w:val="left"/>
      <w:pPr>
        <w:ind w:left="4236" w:hanging="361"/>
      </w:pPr>
      <w:rPr>
        <w:rFonts w:hint="default"/>
        <w:lang w:val="ru-RU" w:eastAsia="en-US" w:bidi="ar-SA"/>
      </w:rPr>
    </w:lvl>
    <w:lvl w:ilvl="4" w:tplc="DA86E620">
      <w:numFmt w:val="bullet"/>
      <w:lvlText w:val="•"/>
      <w:lvlJc w:val="left"/>
      <w:pPr>
        <w:ind w:left="5175" w:hanging="361"/>
      </w:pPr>
      <w:rPr>
        <w:rFonts w:hint="default"/>
        <w:lang w:val="ru-RU" w:eastAsia="en-US" w:bidi="ar-SA"/>
      </w:rPr>
    </w:lvl>
    <w:lvl w:ilvl="5" w:tplc="EA463294">
      <w:numFmt w:val="bullet"/>
      <w:lvlText w:val="•"/>
      <w:lvlJc w:val="left"/>
      <w:pPr>
        <w:ind w:left="6114" w:hanging="361"/>
      </w:pPr>
      <w:rPr>
        <w:rFonts w:hint="default"/>
        <w:lang w:val="ru-RU" w:eastAsia="en-US" w:bidi="ar-SA"/>
      </w:rPr>
    </w:lvl>
    <w:lvl w:ilvl="6" w:tplc="DBAE51A6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A774B5DE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9EDAA3C0">
      <w:numFmt w:val="bullet"/>
      <w:lvlText w:val="•"/>
      <w:lvlJc w:val="left"/>
      <w:pPr>
        <w:ind w:left="8931" w:hanging="361"/>
      </w:pPr>
      <w:rPr>
        <w:rFonts w:hint="default"/>
        <w:lang w:val="ru-RU" w:eastAsia="en-US" w:bidi="ar-SA"/>
      </w:rPr>
    </w:lvl>
  </w:abstractNum>
  <w:abstractNum w:abstractNumId="31">
    <w:nsid w:val="4D2E2A64"/>
    <w:multiLevelType w:val="hybridMultilevel"/>
    <w:tmpl w:val="CF907F64"/>
    <w:lvl w:ilvl="0" w:tplc="A77273D8">
      <w:start w:val="1"/>
      <w:numFmt w:val="decimal"/>
      <w:lvlText w:val="%1)"/>
      <w:lvlJc w:val="left"/>
      <w:pPr>
        <w:ind w:left="147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4CB50A">
      <w:numFmt w:val="bullet"/>
      <w:lvlText w:val="•"/>
      <w:lvlJc w:val="left"/>
      <w:pPr>
        <w:ind w:left="2540" w:hanging="355"/>
      </w:pPr>
      <w:rPr>
        <w:rFonts w:hint="default"/>
        <w:lang w:val="ru-RU" w:eastAsia="en-US" w:bidi="ar-SA"/>
      </w:rPr>
    </w:lvl>
    <w:lvl w:ilvl="2" w:tplc="CEECD6DA">
      <w:numFmt w:val="bullet"/>
      <w:lvlText w:val="•"/>
      <w:lvlJc w:val="left"/>
      <w:pPr>
        <w:ind w:left="3556" w:hanging="355"/>
      </w:pPr>
      <w:rPr>
        <w:rFonts w:hint="default"/>
        <w:lang w:val="ru-RU" w:eastAsia="en-US" w:bidi="ar-SA"/>
      </w:rPr>
    </w:lvl>
    <w:lvl w:ilvl="3" w:tplc="12640800">
      <w:numFmt w:val="bullet"/>
      <w:lvlText w:val="•"/>
      <w:lvlJc w:val="left"/>
      <w:pPr>
        <w:ind w:left="4572" w:hanging="355"/>
      </w:pPr>
      <w:rPr>
        <w:rFonts w:hint="default"/>
        <w:lang w:val="ru-RU" w:eastAsia="en-US" w:bidi="ar-SA"/>
      </w:rPr>
    </w:lvl>
    <w:lvl w:ilvl="4" w:tplc="51EAF8BA">
      <w:numFmt w:val="bullet"/>
      <w:lvlText w:val="•"/>
      <w:lvlJc w:val="left"/>
      <w:pPr>
        <w:ind w:left="5588" w:hanging="355"/>
      </w:pPr>
      <w:rPr>
        <w:rFonts w:hint="default"/>
        <w:lang w:val="ru-RU" w:eastAsia="en-US" w:bidi="ar-SA"/>
      </w:rPr>
    </w:lvl>
    <w:lvl w:ilvl="5" w:tplc="BEE8812C">
      <w:numFmt w:val="bullet"/>
      <w:lvlText w:val="•"/>
      <w:lvlJc w:val="left"/>
      <w:pPr>
        <w:ind w:left="6604" w:hanging="355"/>
      </w:pPr>
      <w:rPr>
        <w:rFonts w:hint="default"/>
        <w:lang w:val="ru-RU" w:eastAsia="en-US" w:bidi="ar-SA"/>
      </w:rPr>
    </w:lvl>
    <w:lvl w:ilvl="6" w:tplc="EB584276">
      <w:numFmt w:val="bullet"/>
      <w:lvlText w:val="•"/>
      <w:lvlJc w:val="left"/>
      <w:pPr>
        <w:ind w:left="7620" w:hanging="355"/>
      </w:pPr>
      <w:rPr>
        <w:rFonts w:hint="default"/>
        <w:lang w:val="ru-RU" w:eastAsia="en-US" w:bidi="ar-SA"/>
      </w:rPr>
    </w:lvl>
    <w:lvl w:ilvl="7" w:tplc="0D6E9890">
      <w:numFmt w:val="bullet"/>
      <w:lvlText w:val="•"/>
      <w:lvlJc w:val="left"/>
      <w:pPr>
        <w:ind w:left="8636" w:hanging="355"/>
      </w:pPr>
      <w:rPr>
        <w:rFonts w:hint="default"/>
        <w:lang w:val="ru-RU" w:eastAsia="en-US" w:bidi="ar-SA"/>
      </w:rPr>
    </w:lvl>
    <w:lvl w:ilvl="8" w:tplc="43403DDE">
      <w:numFmt w:val="bullet"/>
      <w:lvlText w:val="•"/>
      <w:lvlJc w:val="left"/>
      <w:pPr>
        <w:ind w:left="9652" w:hanging="355"/>
      </w:pPr>
      <w:rPr>
        <w:rFonts w:hint="default"/>
        <w:lang w:val="ru-RU" w:eastAsia="en-US" w:bidi="ar-SA"/>
      </w:rPr>
    </w:lvl>
  </w:abstractNum>
  <w:abstractNum w:abstractNumId="32">
    <w:nsid w:val="55404DEB"/>
    <w:multiLevelType w:val="hybridMultilevel"/>
    <w:tmpl w:val="D640E3A0"/>
    <w:lvl w:ilvl="0" w:tplc="0CCE887C">
      <w:start w:val="1"/>
      <w:numFmt w:val="upperRoman"/>
      <w:lvlText w:val="%1."/>
      <w:lvlJc w:val="left"/>
      <w:pPr>
        <w:ind w:left="697" w:hanging="21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ru-RU" w:eastAsia="en-US" w:bidi="ar-SA"/>
      </w:rPr>
    </w:lvl>
    <w:lvl w:ilvl="1" w:tplc="8E9C9896">
      <w:start w:val="1"/>
      <w:numFmt w:val="decimal"/>
      <w:lvlText w:val="%2."/>
      <w:lvlJc w:val="left"/>
      <w:pPr>
        <w:ind w:left="14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2362C1E">
      <w:numFmt w:val="bullet"/>
      <w:lvlText w:val="•"/>
      <w:lvlJc w:val="left"/>
      <w:pPr>
        <w:ind w:left="2463" w:hanging="361"/>
      </w:pPr>
      <w:rPr>
        <w:rFonts w:hint="default"/>
        <w:lang w:val="ru-RU" w:eastAsia="en-US" w:bidi="ar-SA"/>
      </w:rPr>
    </w:lvl>
    <w:lvl w:ilvl="3" w:tplc="F482C8CC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4" w:tplc="AEB611D6">
      <w:numFmt w:val="bullet"/>
      <w:lvlText w:val="•"/>
      <w:lvlJc w:val="left"/>
      <w:pPr>
        <w:ind w:left="4549" w:hanging="361"/>
      </w:pPr>
      <w:rPr>
        <w:rFonts w:hint="default"/>
        <w:lang w:val="ru-RU" w:eastAsia="en-US" w:bidi="ar-SA"/>
      </w:rPr>
    </w:lvl>
    <w:lvl w:ilvl="5" w:tplc="87F8BFA6">
      <w:numFmt w:val="bullet"/>
      <w:lvlText w:val="•"/>
      <w:lvlJc w:val="left"/>
      <w:pPr>
        <w:ind w:left="5592" w:hanging="361"/>
      </w:pPr>
      <w:rPr>
        <w:rFonts w:hint="default"/>
        <w:lang w:val="ru-RU" w:eastAsia="en-US" w:bidi="ar-SA"/>
      </w:rPr>
    </w:lvl>
    <w:lvl w:ilvl="6" w:tplc="C450B734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D9844AE0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  <w:lvl w:ilvl="8" w:tplc="F84AF4D8">
      <w:numFmt w:val="bullet"/>
      <w:lvlText w:val="•"/>
      <w:lvlJc w:val="left"/>
      <w:pPr>
        <w:ind w:left="8722" w:hanging="361"/>
      </w:pPr>
      <w:rPr>
        <w:rFonts w:hint="default"/>
        <w:lang w:val="ru-RU" w:eastAsia="en-US" w:bidi="ar-SA"/>
      </w:rPr>
    </w:lvl>
  </w:abstractNum>
  <w:abstractNum w:abstractNumId="33">
    <w:nsid w:val="59B25027"/>
    <w:multiLevelType w:val="hybridMultilevel"/>
    <w:tmpl w:val="5B58D886"/>
    <w:lvl w:ilvl="0" w:tplc="2CEA6DAE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1C8DAA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3C108ED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3" w:tplc="8B607BBE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92B80A2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5" w:tplc="7E0E61A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FB64B02E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7" w:tplc="6CF8DF1A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  <w:lvl w:ilvl="8" w:tplc="A128F4D0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</w:abstractNum>
  <w:abstractNum w:abstractNumId="34">
    <w:nsid w:val="59F72CE1"/>
    <w:multiLevelType w:val="multilevel"/>
    <w:tmpl w:val="40265974"/>
    <w:lvl w:ilvl="0">
      <w:start w:val="1"/>
      <w:numFmt w:val="decimal"/>
      <w:lvlText w:val="%1"/>
      <w:lvlJc w:val="left"/>
      <w:pPr>
        <w:ind w:left="2083" w:hanging="60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83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604"/>
      </w:pPr>
      <w:rPr>
        <w:rFonts w:hint="default"/>
        <w:lang w:val="ru-RU" w:eastAsia="en-US" w:bidi="ar-SA"/>
      </w:rPr>
    </w:lvl>
  </w:abstractNum>
  <w:abstractNum w:abstractNumId="35">
    <w:nsid w:val="653167AA"/>
    <w:multiLevelType w:val="multilevel"/>
    <w:tmpl w:val="192618BE"/>
    <w:lvl w:ilvl="0">
      <w:start w:val="10"/>
      <w:numFmt w:val="decimal"/>
      <w:lvlText w:val="%1"/>
      <w:lvlJc w:val="left"/>
      <w:pPr>
        <w:ind w:left="238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2" w:hanging="54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3" w:hanging="542"/>
      </w:pPr>
      <w:rPr>
        <w:rFonts w:hint="default"/>
        <w:lang w:val="ru-RU" w:eastAsia="en-US" w:bidi="ar-SA"/>
      </w:rPr>
    </w:lvl>
  </w:abstractNum>
  <w:abstractNum w:abstractNumId="36">
    <w:nsid w:val="67212CDF"/>
    <w:multiLevelType w:val="hybridMultilevel"/>
    <w:tmpl w:val="3A54261A"/>
    <w:lvl w:ilvl="0" w:tplc="26DC35AA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4AA708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  <w:lvl w:ilvl="2" w:tplc="81A4DCF8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3" w:tplc="BF34E71C">
      <w:numFmt w:val="bullet"/>
      <w:lvlText w:val="•"/>
      <w:lvlJc w:val="left"/>
      <w:pPr>
        <w:ind w:left="5045" w:hanging="360"/>
      </w:pPr>
      <w:rPr>
        <w:rFonts w:hint="default"/>
        <w:lang w:val="ru-RU" w:eastAsia="en-US" w:bidi="ar-SA"/>
      </w:rPr>
    </w:lvl>
    <w:lvl w:ilvl="4" w:tplc="A2CA8AC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5" w:tplc="59160BA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535AFB8C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7" w:tplc="CB24C5BA">
      <w:numFmt w:val="bullet"/>
      <w:lvlText w:val="•"/>
      <w:lvlJc w:val="left"/>
      <w:pPr>
        <w:ind w:left="8838" w:hanging="360"/>
      </w:pPr>
      <w:rPr>
        <w:rFonts w:hint="default"/>
        <w:lang w:val="ru-RU" w:eastAsia="en-US" w:bidi="ar-SA"/>
      </w:rPr>
    </w:lvl>
    <w:lvl w:ilvl="8" w:tplc="114253A0">
      <w:numFmt w:val="bullet"/>
      <w:lvlText w:val="•"/>
      <w:lvlJc w:val="left"/>
      <w:pPr>
        <w:ind w:left="9787" w:hanging="360"/>
      </w:pPr>
      <w:rPr>
        <w:rFonts w:hint="default"/>
        <w:lang w:val="ru-RU" w:eastAsia="en-US" w:bidi="ar-SA"/>
      </w:rPr>
    </w:lvl>
  </w:abstractNum>
  <w:abstractNum w:abstractNumId="37">
    <w:nsid w:val="6AEE777F"/>
    <w:multiLevelType w:val="hybridMultilevel"/>
    <w:tmpl w:val="24D6A928"/>
    <w:lvl w:ilvl="0" w:tplc="73F85988">
      <w:start w:val="4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D453E9"/>
    <w:multiLevelType w:val="hybridMultilevel"/>
    <w:tmpl w:val="B47EDB94"/>
    <w:lvl w:ilvl="0" w:tplc="4972EB2C">
      <w:numFmt w:val="bullet"/>
      <w:lvlText w:val="-"/>
      <w:lvlJc w:val="left"/>
      <w:pPr>
        <w:ind w:left="697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E47D2A">
      <w:numFmt w:val="bullet"/>
      <w:lvlText w:val="•"/>
      <w:lvlJc w:val="left"/>
      <w:pPr>
        <w:ind w:left="1710" w:hanging="150"/>
      </w:pPr>
      <w:rPr>
        <w:rFonts w:hint="default"/>
        <w:lang w:val="ru-RU" w:eastAsia="en-US" w:bidi="ar-SA"/>
      </w:rPr>
    </w:lvl>
    <w:lvl w:ilvl="2" w:tplc="397CD91A">
      <w:numFmt w:val="bullet"/>
      <w:lvlText w:val="•"/>
      <w:lvlJc w:val="left"/>
      <w:pPr>
        <w:ind w:left="2721" w:hanging="150"/>
      </w:pPr>
      <w:rPr>
        <w:rFonts w:hint="default"/>
        <w:lang w:val="ru-RU" w:eastAsia="en-US" w:bidi="ar-SA"/>
      </w:rPr>
    </w:lvl>
    <w:lvl w:ilvl="3" w:tplc="323C6D6E">
      <w:numFmt w:val="bullet"/>
      <w:lvlText w:val="•"/>
      <w:lvlJc w:val="left"/>
      <w:pPr>
        <w:ind w:left="3732" w:hanging="150"/>
      </w:pPr>
      <w:rPr>
        <w:rFonts w:hint="default"/>
        <w:lang w:val="ru-RU" w:eastAsia="en-US" w:bidi="ar-SA"/>
      </w:rPr>
    </w:lvl>
    <w:lvl w:ilvl="4" w:tplc="957638A4">
      <w:numFmt w:val="bullet"/>
      <w:lvlText w:val="•"/>
      <w:lvlJc w:val="left"/>
      <w:pPr>
        <w:ind w:left="4743" w:hanging="150"/>
      </w:pPr>
      <w:rPr>
        <w:rFonts w:hint="default"/>
        <w:lang w:val="ru-RU" w:eastAsia="en-US" w:bidi="ar-SA"/>
      </w:rPr>
    </w:lvl>
    <w:lvl w:ilvl="5" w:tplc="43C8C25C">
      <w:numFmt w:val="bullet"/>
      <w:lvlText w:val="•"/>
      <w:lvlJc w:val="left"/>
      <w:pPr>
        <w:ind w:left="5754" w:hanging="150"/>
      </w:pPr>
      <w:rPr>
        <w:rFonts w:hint="default"/>
        <w:lang w:val="ru-RU" w:eastAsia="en-US" w:bidi="ar-SA"/>
      </w:rPr>
    </w:lvl>
    <w:lvl w:ilvl="6" w:tplc="F87A19B4">
      <w:numFmt w:val="bullet"/>
      <w:lvlText w:val="•"/>
      <w:lvlJc w:val="left"/>
      <w:pPr>
        <w:ind w:left="6765" w:hanging="150"/>
      </w:pPr>
      <w:rPr>
        <w:rFonts w:hint="default"/>
        <w:lang w:val="ru-RU" w:eastAsia="en-US" w:bidi="ar-SA"/>
      </w:rPr>
    </w:lvl>
    <w:lvl w:ilvl="7" w:tplc="602A9090">
      <w:numFmt w:val="bullet"/>
      <w:lvlText w:val="•"/>
      <w:lvlJc w:val="left"/>
      <w:pPr>
        <w:ind w:left="7776" w:hanging="150"/>
      </w:pPr>
      <w:rPr>
        <w:rFonts w:hint="default"/>
        <w:lang w:val="ru-RU" w:eastAsia="en-US" w:bidi="ar-SA"/>
      </w:rPr>
    </w:lvl>
    <w:lvl w:ilvl="8" w:tplc="59BE5878">
      <w:numFmt w:val="bullet"/>
      <w:lvlText w:val="•"/>
      <w:lvlJc w:val="left"/>
      <w:pPr>
        <w:ind w:left="8787" w:hanging="150"/>
      </w:pPr>
      <w:rPr>
        <w:rFonts w:hint="default"/>
        <w:lang w:val="ru-RU" w:eastAsia="en-US" w:bidi="ar-SA"/>
      </w:rPr>
    </w:lvl>
  </w:abstractNum>
  <w:abstractNum w:abstractNumId="39">
    <w:nsid w:val="7DD7727A"/>
    <w:multiLevelType w:val="hybridMultilevel"/>
    <w:tmpl w:val="04CECED2"/>
    <w:lvl w:ilvl="0" w:tplc="F1FCDC84">
      <w:start w:val="5"/>
      <w:numFmt w:val="decimal"/>
      <w:lvlText w:val="%1"/>
      <w:lvlJc w:val="left"/>
      <w:pPr>
        <w:ind w:left="16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1083552">
      <w:numFmt w:val="bullet"/>
      <w:lvlText w:val="•"/>
      <w:lvlJc w:val="left"/>
      <w:pPr>
        <w:ind w:left="2602" w:hanging="183"/>
      </w:pPr>
      <w:rPr>
        <w:rFonts w:hint="default"/>
        <w:lang w:val="ru-RU" w:eastAsia="en-US" w:bidi="ar-SA"/>
      </w:rPr>
    </w:lvl>
    <w:lvl w:ilvl="2" w:tplc="EA8A36A6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  <w:lvl w:ilvl="3" w:tplc="0C7677A0">
      <w:numFmt w:val="bullet"/>
      <w:lvlText w:val="•"/>
      <w:lvlJc w:val="left"/>
      <w:pPr>
        <w:ind w:left="4607" w:hanging="183"/>
      </w:pPr>
      <w:rPr>
        <w:rFonts w:hint="default"/>
        <w:lang w:val="ru-RU" w:eastAsia="en-US" w:bidi="ar-SA"/>
      </w:rPr>
    </w:lvl>
    <w:lvl w:ilvl="4" w:tplc="B358AA9C">
      <w:numFmt w:val="bullet"/>
      <w:lvlText w:val="•"/>
      <w:lvlJc w:val="left"/>
      <w:pPr>
        <w:ind w:left="5609" w:hanging="183"/>
      </w:pPr>
      <w:rPr>
        <w:rFonts w:hint="default"/>
        <w:lang w:val="ru-RU" w:eastAsia="en-US" w:bidi="ar-SA"/>
      </w:rPr>
    </w:lvl>
    <w:lvl w:ilvl="5" w:tplc="D0E2E700">
      <w:numFmt w:val="bullet"/>
      <w:lvlText w:val="•"/>
      <w:lvlJc w:val="left"/>
      <w:pPr>
        <w:ind w:left="6612" w:hanging="183"/>
      </w:pPr>
      <w:rPr>
        <w:rFonts w:hint="default"/>
        <w:lang w:val="ru-RU" w:eastAsia="en-US" w:bidi="ar-SA"/>
      </w:rPr>
    </w:lvl>
    <w:lvl w:ilvl="6" w:tplc="8D209E48">
      <w:numFmt w:val="bullet"/>
      <w:lvlText w:val="•"/>
      <w:lvlJc w:val="left"/>
      <w:pPr>
        <w:ind w:left="7614" w:hanging="183"/>
      </w:pPr>
      <w:rPr>
        <w:rFonts w:hint="default"/>
        <w:lang w:val="ru-RU" w:eastAsia="en-US" w:bidi="ar-SA"/>
      </w:rPr>
    </w:lvl>
    <w:lvl w:ilvl="7" w:tplc="DC1CCF46">
      <w:numFmt w:val="bullet"/>
      <w:lvlText w:val="•"/>
      <w:lvlJc w:val="left"/>
      <w:pPr>
        <w:ind w:left="8616" w:hanging="183"/>
      </w:pPr>
      <w:rPr>
        <w:rFonts w:hint="default"/>
        <w:lang w:val="ru-RU" w:eastAsia="en-US" w:bidi="ar-SA"/>
      </w:rPr>
    </w:lvl>
    <w:lvl w:ilvl="8" w:tplc="26528FB4">
      <w:numFmt w:val="bullet"/>
      <w:lvlText w:val="•"/>
      <w:lvlJc w:val="left"/>
      <w:pPr>
        <w:ind w:left="9619" w:hanging="183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24"/>
  </w:num>
  <w:num w:numId="5">
    <w:abstractNumId w:val="7"/>
  </w:num>
  <w:num w:numId="6">
    <w:abstractNumId w:val="21"/>
  </w:num>
  <w:num w:numId="7">
    <w:abstractNumId w:val="9"/>
  </w:num>
  <w:num w:numId="8">
    <w:abstractNumId w:val="28"/>
  </w:num>
  <w:num w:numId="9">
    <w:abstractNumId w:val="38"/>
  </w:num>
  <w:num w:numId="10">
    <w:abstractNumId w:val="29"/>
  </w:num>
  <w:num w:numId="11">
    <w:abstractNumId w:val="13"/>
  </w:num>
  <w:num w:numId="12">
    <w:abstractNumId w:val="19"/>
  </w:num>
  <w:num w:numId="13">
    <w:abstractNumId w:val="18"/>
  </w:num>
  <w:num w:numId="14">
    <w:abstractNumId w:val="20"/>
  </w:num>
  <w:num w:numId="15">
    <w:abstractNumId w:val="36"/>
  </w:num>
  <w:num w:numId="16">
    <w:abstractNumId w:val="33"/>
  </w:num>
  <w:num w:numId="17">
    <w:abstractNumId w:val="25"/>
  </w:num>
  <w:num w:numId="18">
    <w:abstractNumId w:val="4"/>
  </w:num>
  <w:num w:numId="19">
    <w:abstractNumId w:val="26"/>
  </w:num>
  <w:num w:numId="20">
    <w:abstractNumId w:val="12"/>
  </w:num>
  <w:num w:numId="21">
    <w:abstractNumId w:val="14"/>
  </w:num>
  <w:num w:numId="22">
    <w:abstractNumId w:val="8"/>
  </w:num>
  <w:num w:numId="23">
    <w:abstractNumId w:val="31"/>
  </w:num>
  <w:num w:numId="24">
    <w:abstractNumId w:val="35"/>
  </w:num>
  <w:num w:numId="25">
    <w:abstractNumId w:val="10"/>
  </w:num>
  <w:num w:numId="26">
    <w:abstractNumId w:val="16"/>
  </w:num>
  <w:num w:numId="27">
    <w:abstractNumId w:val="34"/>
  </w:num>
  <w:num w:numId="28">
    <w:abstractNumId w:val="39"/>
  </w:num>
  <w:num w:numId="29">
    <w:abstractNumId w:val="11"/>
  </w:num>
  <w:num w:numId="30">
    <w:abstractNumId w:val="22"/>
  </w:num>
  <w:num w:numId="31">
    <w:abstractNumId w:val="6"/>
  </w:num>
  <w:num w:numId="32">
    <w:abstractNumId w:val="15"/>
  </w:num>
  <w:num w:numId="33">
    <w:abstractNumId w:val="23"/>
  </w:num>
  <w:num w:numId="34">
    <w:abstractNumId w:val="37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3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A"/>
    <w:rsid w:val="00013A54"/>
    <w:rsid w:val="000F1159"/>
    <w:rsid w:val="001F3293"/>
    <w:rsid w:val="002D3483"/>
    <w:rsid w:val="00333631"/>
    <w:rsid w:val="00373027"/>
    <w:rsid w:val="003D271B"/>
    <w:rsid w:val="004F33AA"/>
    <w:rsid w:val="00701C69"/>
    <w:rsid w:val="00752B55"/>
    <w:rsid w:val="00793EC0"/>
    <w:rsid w:val="007D3D7F"/>
    <w:rsid w:val="008D2A6E"/>
    <w:rsid w:val="00966020"/>
    <w:rsid w:val="00C200B3"/>
    <w:rsid w:val="00D26494"/>
    <w:rsid w:val="00DA1947"/>
    <w:rsid w:val="00DA42FB"/>
    <w:rsid w:val="00DD29A4"/>
    <w:rsid w:val="00DD479B"/>
    <w:rsid w:val="00D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3"/>
  </w:style>
  <w:style w:type="paragraph" w:styleId="1">
    <w:name w:val="heading 1"/>
    <w:basedOn w:val="a"/>
    <w:link w:val="10"/>
    <w:uiPriority w:val="1"/>
    <w:qFormat/>
    <w:rsid w:val="00966020"/>
    <w:pPr>
      <w:widowControl w:val="0"/>
      <w:autoSpaceDE w:val="0"/>
      <w:autoSpaceDN w:val="0"/>
      <w:spacing w:after="0" w:line="240" w:lineRule="auto"/>
      <w:ind w:left="742" w:hanging="32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6020"/>
    <w:pPr>
      <w:widowControl w:val="0"/>
      <w:autoSpaceDE w:val="0"/>
      <w:autoSpaceDN w:val="0"/>
      <w:spacing w:after="0" w:line="240" w:lineRule="auto"/>
      <w:ind w:left="14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66020"/>
    <w:pPr>
      <w:widowControl w:val="0"/>
      <w:autoSpaceDE w:val="0"/>
      <w:autoSpaceDN w:val="0"/>
      <w:spacing w:after="0" w:line="272" w:lineRule="exact"/>
      <w:ind w:left="1479" w:hanging="54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660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60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6602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6020"/>
  </w:style>
  <w:style w:type="paragraph" w:styleId="a3">
    <w:name w:val="Body Text"/>
    <w:basedOn w:val="a"/>
    <w:link w:val="a4"/>
    <w:uiPriority w:val="1"/>
    <w:qFormat/>
    <w:rsid w:val="0096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60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66020"/>
    <w:pPr>
      <w:widowControl w:val="0"/>
      <w:autoSpaceDE w:val="0"/>
      <w:autoSpaceDN w:val="0"/>
      <w:spacing w:before="185" w:after="0" w:line="240" w:lineRule="auto"/>
      <w:ind w:left="1710" w:right="126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96602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966020"/>
    <w:pPr>
      <w:widowControl w:val="0"/>
      <w:autoSpaceDE w:val="0"/>
      <w:autoSpaceDN w:val="0"/>
      <w:spacing w:after="0" w:line="275" w:lineRule="exact"/>
      <w:ind w:left="22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020"/>
  </w:style>
  <w:style w:type="numbering" w:customStyle="1" w:styleId="111">
    <w:name w:val="Нет списка111"/>
    <w:next w:val="a2"/>
    <w:uiPriority w:val="99"/>
    <w:semiHidden/>
    <w:unhideWhenUsed/>
    <w:rsid w:val="00966020"/>
  </w:style>
  <w:style w:type="table" w:customStyle="1" w:styleId="210">
    <w:name w:val="Сетка таблицы21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60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6602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60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66020"/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semiHidden/>
    <w:unhideWhenUsed/>
    <w:rsid w:val="00966020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66020"/>
    <w:rPr>
      <w:color w:val="800080"/>
      <w:u w:val="single"/>
    </w:rPr>
  </w:style>
  <w:style w:type="table" w:styleId="a8">
    <w:name w:val="Table Grid"/>
    <w:basedOn w:val="a1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96602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602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966020"/>
  </w:style>
  <w:style w:type="table" w:customStyle="1" w:styleId="5">
    <w:name w:val="Сетка таблицы5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66020"/>
  </w:style>
  <w:style w:type="numbering" w:customStyle="1" w:styleId="112">
    <w:name w:val="Нет списка112"/>
    <w:next w:val="a2"/>
    <w:uiPriority w:val="99"/>
    <w:semiHidden/>
    <w:unhideWhenUsed/>
    <w:rsid w:val="00966020"/>
  </w:style>
  <w:style w:type="table" w:customStyle="1" w:styleId="220">
    <w:name w:val="Сетка таблицы22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6020"/>
  </w:style>
  <w:style w:type="table" w:customStyle="1" w:styleId="6">
    <w:name w:val="Сетка таблицы6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66020"/>
  </w:style>
  <w:style w:type="numbering" w:customStyle="1" w:styleId="113">
    <w:name w:val="Нет списка113"/>
    <w:next w:val="a2"/>
    <w:uiPriority w:val="99"/>
    <w:semiHidden/>
    <w:unhideWhenUsed/>
    <w:rsid w:val="00966020"/>
  </w:style>
  <w:style w:type="table" w:customStyle="1" w:styleId="23">
    <w:name w:val="Сетка таблицы23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66020"/>
  </w:style>
  <w:style w:type="table" w:customStyle="1" w:styleId="7">
    <w:name w:val="Сетка таблицы7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66020"/>
  </w:style>
  <w:style w:type="numbering" w:customStyle="1" w:styleId="114">
    <w:name w:val="Нет списка114"/>
    <w:next w:val="a2"/>
    <w:uiPriority w:val="99"/>
    <w:semiHidden/>
    <w:unhideWhenUsed/>
    <w:rsid w:val="00966020"/>
  </w:style>
  <w:style w:type="table" w:customStyle="1" w:styleId="24">
    <w:name w:val="Сетка таблицы24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66020"/>
  </w:style>
  <w:style w:type="table" w:customStyle="1" w:styleId="8">
    <w:name w:val="Сетка таблицы8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66020"/>
  </w:style>
  <w:style w:type="numbering" w:customStyle="1" w:styleId="115">
    <w:name w:val="Нет списка115"/>
    <w:next w:val="a2"/>
    <w:uiPriority w:val="99"/>
    <w:semiHidden/>
    <w:unhideWhenUsed/>
    <w:rsid w:val="00966020"/>
  </w:style>
  <w:style w:type="table" w:customStyle="1" w:styleId="25">
    <w:name w:val="Сетка таблицы25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3"/>
  </w:style>
  <w:style w:type="paragraph" w:styleId="1">
    <w:name w:val="heading 1"/>
    <w:basedOn w:val="a"/>
    <w:link w:val="10"/>
    <w:uiPriority w:val="1"/>
    <w:qFormat/>
    <w:rsid w:val="00966020"/>
    <w:pPr>
      <w:widowControl w:val="0"/>
      <w:autoSpaceDE w:val="0"/>
      <w:autoSpaceDN w:val="0"/>
      <w:spacing w:after="0" w:line="240" w:lineRule="auto"/>
      <w:ind w:left="742" w:hanging="32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66020"/>
    <w:pPr>
      <w:widowControl w:val="0"/>
      <w:autoSpaceDE w:val="0"/>
      <w:autoSpaceDN w:val="0"/>
      <w:spacing w:after="0" w:line="240" w:lineRule="auto"/>
      <w:ind w:left="147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66020"/>
    <w:pPr>
      <w:widowControl w:val="0"/>
      <w:autoSpaceDE w:val="0"/>
      <w:autoSpaceDN w:val="0"/>
      <w:spacing w:after="0" w:line="272" w:lineRule="exact"/>
      <w:ind w:left="1479" w:hanging="543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660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60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6602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6020"/>
  </w:style>
  <w:style w:type="paragraph" w:styleId="a3">
    <w:name w:val="Body Text"/>
    <w:basedOn w:val="a"/>
    <w:link w:val="a4"/>
    <w:uiPriority w:val="1"/>
    <w:qFormat/>
    <w:rsid w:val="0096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660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66020"/>
    <w:pPr>
      <w:widowControl w:val="0"/>
      <w:autoSpaceDE w:val="0"/>
      <w:autoSpaceDN w:val="0"/>
      <w:spacing w:before="185" w:after="0" w:line="240" w:lineRule="auto"/>
      <w:ind w:left="1710" w:right="126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966020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966020"/>
    <w:pPr>
      <w:widowControl w:val="0"/>
      <w:autoSpaceDE w:val="0"/>
      <w:autoSpaceDN w:val="0"/>
      <w:spacing w:after="0" w:line="275" w:lineRule="exact"/>
      <w:ind w:left="220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6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66020"/>
  </w:style>
  <w:style w:type="numbering" w:customStyle="1" w:styleId="111">
    <w:name w:val="Нет списка111"/>
    <w:next w:val="a2"/>
    <w:uiPriority w:val="99"/>
    <w:semiHidden/>
    <w:unhideWhenUsed/>
    <w:rsid w:val="00966020"/>
  </w:style>
  <w:style w:type="table" w:customStyle="1" w:styleId="210">
    <w:name w:val="Сетка таблицы21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60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6602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602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966020"/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semiHidden/>
    <w:unhideWhenUsed/>
    <w:rsid w:val="00966020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66020"/>
    <w:rPr>
      <w:color w:val="800080"/>
      <w:u w:val="single"/>
    </w:rPr>
  </w:style>
  <w:style w:type="table" w:styleId="a8">
    <w:name w:val="Table Grid"/>
    <w:basedOn w:val="a1"/>
    <w:uiPriority w:val="59"/>
    <w:rsid w:val="0096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96602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602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966020"/>
  </w:style>
  <w:style w:type="table" w:customStyle="1" w:styleId="5">
    <w:name w:val="Сетка таблицы5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66020"/>
  </w:style>
  <w:style w:type="numbering" w:customStyle="1" w:styleId="112">
    <w:name w:val="Нет списка112"/>
    <w:next w:val="a2"/>
    <w:uiPriority w:val="99"/>
    <w:semiHidden/>
    <w:unhideWhenUsed/>
    <w:rsid w:val="00966020"/>
  </w:style>
  <w:style w:type="table" w:customStyle="1" w:styleId="220">
    <w:name w:val="Сетка таблицы22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966020"/>
  </w:style>
  <w:style w:type="table" w:customStyle="1" w:styleId="6">
    <w:name w:val="Сетка таблицы6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66020"/>
  </w:style>
  <w:style w:type="numbering" w:customStyle="1" w:styleId="113">
    <w:name w:val="Нет списка113"/>
    <w:next w:val="a2"/>
    <w:uiPriority w:val="99"/>
    <w:semiHidden/>
    <w:unhideWhenUsed/>
    <w:rsid w:val="00966020"/>
  </w:style>
  <w:style w:type="table" w:customStyle="1" w:styleId="23">
    <w:name w:val="Сетка таблицы23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966020"/>
  </w:style>
  <w:style w:type="table" w:customStyle="1" w:styleId="7">
    <w:name w:val="Сетка таблицы7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966020"/>
  </w:style>
  <w:style w:type="numbering" w:customStyle="1" w:styleId="114">
    <w:name w:val="Нет списка114"/>
    <w:next w:val="a2"/>
    <w:uiPriority w:val="99"/>
    <w:semiHidden/>
    <w:unhideWhenUsed/>
    <w:rsid w:val="00966020"/>
  </w:style>
  <w:style w:type="table" w:customStyle="1" w:styleId="24">
    <w:name w:val="Сетка таблицы24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66020"/>
  </w:style>
  <w:style w:type="table" w:customStyle="1" w:styleId="8">
    <w:name w:val="Сетка таблицы8"/>
    <w:basedOn w:val="a1"/>
    <w:next w:val="a8"/>
    <w:uiPriority w:val="59"/>
    <w:rsid w:val="0096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966020"/>
  </w:style>
  <w:style w:type="numbering" w:customStyle="1" w:styleId="115">
    <w:name w:val="Нет списка115"/>
    <w:next w:val="a2"/>
    <w:uiPriority w:val="99"/>
    <w:semiHidden/>
    <w:unhideWhenUsed/>
    <w:rsid w:val="00966020"/>
  </w:style>
  <w:style w:type="table" w:customStyle="1" w:styleId="25">
    <w:name w:val="Сетка таблицы25"/>
    <w:basedOn w:val="a1"/>
    <w:next w:val="a8"/>
    <w:uiPriority w:val="59"/>
    <w:rsid w:val="0096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zankasch.ucoz.ru/index/gabbasova_z_a/0-9" TargetMode="External"/><Relationship Id="rId18" Type="http://schemas.openxmlformats.org/officeDocument/2006/relationships/hyperlink" Target="http://kazankasch.ucoz.ru/index/kachurina_n_p/0-17" TargetMode="External"/><Relationship Id="rId26" Type="http://schemas.openxmlformats.org/officeDocument/2006/relationships/hyperlink" Target="http://kazankasch.ucoz.ru/index/31-67-0-1-1" TargetMode="External"/><Relationship Id="rId3" Type="http://schemas.openxmlformats.org/officeDocument/2006/relationships/styles" Target="styles.xml"/><Relationship Id="rId21" Type="http://schemas.openxmlformats.org/officeDocument/2006/relationships/hyperlink" Target="http://kazankasch.ucoz.ru/index/rybinskikh_v_m/0-5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azankasch.ucoz.ru/" TargetMode="External"/><Relationship Id="rId17" Type="http://schemas.openxmlformats.org/officeDocument/2006/relationships/hyperlink" Target="http://kazankasch.ucoz.ru/index/kachurina_n_p/0-17" TargetMode="External"/><Relationship Id="rId25" Type="http://schemas.openxmlformats.org/officeDocument/2006/relationships/hyperlink" Target="http://kazankasch.ucoz.ru/index/serkova_o_s/0-1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azankasch.ucoz.ru/index/isaeva_v_a/0-50" TargetMode="External"/><Relationship Id="rId20" Type="http://schemas.openxmlformats.org/officeDocument/2006/relationships/hyperlink" Target="http://kazankasch.ucoz.ru/index/malygina_l_i/0-19" TargetMode="External"/><Relationship Id="rId29" Type="http://schemas.openxmlformats.org/officeDocument/2006/relationships/hyperlink" Target="http://catalog.prosv.ru/item/22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nskay45@yandex.ru" TargetMode="External"/><Relationship Id="rId24" Type="http://schemas.openxmlformats.org/officeDocument/2006/relationships/hyperlink" Target="http://kazankasch.ucoz.ru/index/serkova_o_s/0-1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azankasch.ucoz.ru/index/isaeva_v_a/0-50" TargetMode="External"/><Relationship Id="rId23" Type="http://schemas.openxmlformats.org/officeDocument/2006/relationships/hyperlink" Target="http://kazankasch.ucoz.ru/index/rybinskikh_v_m/0-53" TargetMode="External"/><Relationship Id="rId28" Type="http://schemas.openxmlformats.org/officeDocument/2006/relationships/hyperlink" Target="http://catalog.prosv.ru/item/22001" TargetMode="External"/><Relationship Id="rId10" Type="http://schemas.openxmlformats.org/officeDocument/2006/relationships/hyperlink" Target="mailto:kazanka_mou@mail.ru" TargetMode="External"/><Relationship Id="rId19" Type="http://schemas.openxmlformats.org/officeDocument/2006/relationships/hyperlink" Target="http://kazankasch.ucoz.ru/index/malygina_l_i/0-19" TargetMode="External"/><Relationship Id="rId31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kazankasch.ucoz.ru/index/gabbasova_z_a/0-9" TargetMode="External"/><Relationship Id="rId22" Type="http://schemas.openxmlformats.org/officeDocument/2006/relationships/hyperlink" Target="http://kazankasch.ucoz.ru/index/rybinskikh_v_m/0-53" TargetMode="External"/><Relationship Id="rId27" Type="http://schemas.openxmlformats.org/officeDocument/2006/relationships/hyperlink" Target="http://kazankasch.ucoz.ru/index/31-67-0-1-1" TargetMode="External"/><Relationship Id="rId30" Type="http://schemas.openxmlformats.org/officeDocument/2006/relationships/hyperlink" Target="http://catalog.prosv.ru/item/22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10CA-B25D-4C01-9A28-65770AD5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17013</Words>
  <Characters>96980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Казанка 1</dc:creator>
  <cp:lastModifiedBy>Казанка 1</cp:lastModifiedBy>
  <cp:revision>2</cp:revision>
  <cp:lastPrinted>2022-04-15T10:32:00Z</cp:lastPrinted>
  <dcterms:created xsi:type="dcterms:W3CDTF">2023-02-05T18:05:00Z</dcterms:created>
  <dcterms:modified xsi:type="dcterms:W3CDTF">2023-02-05T18:05:00Z</dcterms:modified>
</cp:coreProperties>
</file>